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88D16" w14:textId="77777777" w:rsidR="00C94550" w:rsidRPr="00C94550" w:rsidRDefault="00C94550" w:rsidP="00C94550">
      <w:pPr>
        <w:jc w:val="center"/>
        <w:rPr>
          <w:b/>
          <w:bCs/>
          <w:sz w:val="24"/>
          <w:lang w:val="ru-RU"/>
        </w:rPr>
      </w:pPr>
      <w:r w:rsidRPr="00C94550">
        <w:rPr>
          <w:b/>
          <w:bCs/>
          <w:sz w:val="24"/>
          <w:lang w:val="ru-RU"/>
        </w:rPr>
        <w:t xml:space="preserve">муниципальное общеобразовательное учреждение </w:t>
      </w:r>
    </w:p>
    <w:p w14:paraId="72097382" w14:textId="77777777" w:rsidR="00C94550" w:rsidRPr="00C94550" w:rsidRDefault="00C94550" w:rsidP="00C94550">
      <w:pPr>
        <w:jc w:val="center"/>
        <w:rPr>
          <w:b/>
          <w:bCs/>
          <w:sz w:val="24"/>
          <w:lang w:val="ru-RU"/>
        </w:rPr>
      </w:pPr>
      <w:r w:rsidRPr="00C94550">
        <w:rPr>
          <w:b/>
          <w:bCs/>
          <w:sz w:val="24"/>
          <w:lang w:val="ru-RU"/>
        </w:rPr>
        <w:t>«</w:t>
      </w:r>
      <w:proofErr w:type="spellStart"/>
      <w:r w:rsidRPr="00C94550">
        <w:rPr>
          <w:b/>
          <w:bCs/>
          <w:sz w:val="24"/>
          <w:lang w:val="ru-RU"/>
        </w:rPr>
        <w:t>Карабихская</w:t>
      </w:r>
      <w:proofErr w:type="spellEnd"/>
      <w:r w:rsidRPr="00C94550">
        <w:rPr>
          <w:b/>
          <w:bCs/>
          <w:sz w:val="24"/>
          <w:lang w:val="ru-RU"/>
        </w:rPr>
        <w:t xml:space="preserve"> основная школа» </w:t>
      </w:r>
    </w:p>
    <w:p w14:paraId="6FA13F6E" w14:textId="77777777" w:rsidR="00C94550" w:rsidRPr="00C94550" w:rsidRDefault="00C94550" w:rsidP="00C94550">
      <w:pPr>
        <w:jc w:val="center"/>
        <w:rPr>
          <w:b/>
          <w:bCs/>
          <w:sz w:val="24"/>
          <w:lang w:val="ru-RU"/>
        </w:rPr>
      </w:pPr>
      <w:r w:rsidRPr="00C94550">
        <w:rPr>
          <w:b/>
          <w:bCs/>
          <w:sz w:val="24"/>
          <w:lang w:val="ru-RU"/>
        </w:rPr>
        <w:t>Ярославского муниципального района</w:t>
      </w:r>
    </w:p>
    <w:p w14:paraId="65381854" w14:textId="77777777" w:rsidR="00C94550" w:rsidRDefault="00C94550" w:rsidP="00C94550">
      <w:pPr>
        <w:rPr>
          <w:b/>
          <w:sz w:val="24"/>
          <w:lang w:val="ru-RU"/>
        </w:rPr>
      </w:pPr>
    </w:p>
    <w:p w14:paraId="294FA528" w14:textId="77777777" w:rsidR="006E7E82" w:rsidRDefault="006E7E82" w:rsidP="00C94550">
      <w:pPr>
        <w:rPr>
          <w:b/>
          <w:sz w:val="24"/>
          <w:lang w:val="ru-RU"/>
        </w:rPr>
      </w:pPr>
    </w:p>
    <w:p w14:paraId="1396BC1C" w14:textId="77777777" w:rsidR="006E7E82" w:rsidRDefault="006E7E82" w:rsidP="00C94550">
      <w:pPr>
        <w:rPr>
          <w:b/>
          <w:sz w:val="24"/>
          <w:lang w:val="ru-RU"/>
        </w:rPr>
        <w:sectPr w:rsidR="006E7E82" w:rsidSect="000D19C7">
          <w:headerReference w:type="default" r:id="rId8"/>
          <w:endnotePr>
            <w:numFmt w:val="decimal"/>
          </w:endnotePr>
          <w:pgSz w:w="11907" w:h="16839" w:code="9"/>
          <w:pgMar w:top="1134" w:right="567" w:bottom="1134" w:left="1134" w:header="720" w:footer="720" w:gutter="0"/>
          <w:cols w:space="720"/>
          <w:titlePg/>
          <w:docGrid w:linePitch="360"/>
        </w:sectPr>
      </w:pPr>
    </w:p>
    <w:p w14:paraId="67E0584A" w14:textId="54ED7D21" w:rsidR="006E7E82" w:rsidRPr="006E7E82" w:rsidRDefault="00D413C0" w:rsidP="006E7E82">
      <w:pPr>
        <w:jc w:val="left"/>
        <w:rPr>
          <w:b/>
          <w:sz w:val="24"/>
          <w:lang w:val="ru-RU"/>
        </w:rPr>
      </w:pPr>
      <w:r>
        <w:rPr>
          <w:b/>
          <w:sz w:val="24"/>
          <w:lang w:val="ru-RU"/>
        </w:rPr>
        <w:t>ПРИНЯТ</w:t>
      </w:r>
    </w:p>
    <w:p w14:paraId="24A7F1DD" w14:textId="77777777" w:rsidR="006E7E82" w:rsidRPr="006E7E82" w:rsidRDefault="006E7E82" w:rsidP="006E7E82">
      <w:pPr>
        <w:jc w:val="left"/>
        <w:rPr>
          <w:sz w:val="24"/>
          <w:lang w:val="ru-RU"/>
        </w:rPr>
      </w:pPr>
      <w:r w:rsidRPr="006E7E82">
        <w:rPr>
          <w:sz w:val="24"/>
          <w:lang w:val="ru-RU"/>
        </w:rPr>
        <w:t>на заседании педагогического</w:t>
      </w:r>
    </w:p>
    <w:p w14:paraId="59F6831A" w14:textId="410406A5" w:rsidR="006E7E82" w:rsidRPr="007D71A2" w:rsidRDefault="006E7E82" w:rsidP="006E7E82">
      <w:pPr>
        <w:jc w:val="left"/>
        <w:rPr>
          <w:sz w:val="24"/>
          <w:lang w:val="ru-RU"/>
        </w:rPr>
      </w:pPr>
      <w:r w:rsidRPr="007D71A2">
        <w:rPr>
          <w:sz w:val="24"/>
          <w:lang w:val="ru-RU"/>
        </w:rPr>
        <w:t xml:space="preserve">совета протокол № </w:t>
      </w:r>
      <w:r w:rsidR="007D71A2">
        <w:rPr>
          <w:sz w:val="24"/>
          <w:lang w:val="ru-RU"/>
        </w:rPr>
        <w:t>10</w:t>
      </w:r>
    </w:p>
    <w:p w14:paraId="4A1E87F3" w14:textId="0F4FCF5B" w:rsidR="006E7E82" w:rsidRDefault="006E7E82" w:rsidP="006E7E82">
      <w:pPr>
        <w:jc w:val="left"/>
        <w:rPr>
          <w:sz w:val="24"/>
          <w:lang w:val="ru-RU"/>
        </w:rPr>
      </w:pPr>
      <w:r w:rsidRPr="007D71A2">
        <w:rPr>
          <w:sz w:val="24"/>
          <w:lang w:val="ru-RU"/>
        </w:rPr>
        <w:t>от «</w:t>
      </w:r>
      <w:r w:rsidR="007D71A2">
        <w:rPr>
          <w:sz w:val="24"/>
          <w:lang w:val="ru-RU"/>
        </w:rPr>
        <w:t>28</w:t>
      </w:r>
      <w:r w:rsidRPr="007D71A2">
        <w:rPr>
          <w:sz w:val="24"/>
          <w:lang w:val="ru-RU"/>
        </w:rPr>
        <w:t xml:space="preserve">» </w:t>
      </w:r>
      <w:r w:rsidR="007D71A2">
        <w:rPr>
          <w:sz w:val="24"/>
          <w:lang w:val="ru-RU"/>
        </w:rPr>
        <w:t xml:space="preserve">июня </w:t>
      </w:r>
      <w:r w:rsidRPr="007D71A2">
        <w:rPr>
          <w:sz w:val="24"/>
          <w:lang w:val="ru-RU"/>
        </w:rPr>
        <w:t>20</w:t>
      </w:r>
      <w:r w:rsidR="007D71A2">
        <w:rPr>
          <w:sz w:val="24"/>
          <w:lang w:val="ru-RU"/>
        </w:rPr>
        <w:t>21</w:t>
      </w:r>
      <w:r w:rsidRPr="007D71A2">
        <w:rPr>
          <w:sz w:val="24"/>
          <w:lang w:val="ru-RU"/>
        </w:rPr>
        <w:t xml:space="preserve"> г.</w:t>
      </w:r>
    </w:p>
    <w:p w14:paraId="433026DC" w14:textId="77777777" w:rsidR="006E7E82" w:rsidRPr="006E7E82" w:rsidRDefault="006E7E82" w:rsidP="006E7E82">
      <w:pPr>
        <w:jc w:val="right"/>
        <w:rPr>
          <w:sz w:val="24"/>
          <w:lang w:val="ru-RU"/>
        </w:rPr>
      </w:pPr>
    </w:p>
    <w:p w14:paraId="6B5A0291" w14:textId="44796386" w:rsidR="00C94550" w:rsidRPr="00C94550" w:rsidRDefault="00D413C0" w:rsidP="006E7E82">
      <w:pPr>
        <w:jc w:val="right"/>
        <w:rPr>
          <w:b/>
          <w:sz w:val="24"/>
          <w:lang w:val="ru-RU"/>
        </w:rPr>
      </w:pPr>
      <w:r>
        <w:rPr>
          <w:b/>
          <w:sz w:val="24"/>
          <w:lang w:val="ru-RU"/>
        </w:rPr>
        <w:t>УТВЕРЖДЕН</w:t>
      </w:r>
      <w:bookmarkStart w:id="0" w:name="_GoBack"/>
      <w:bookmarkEnd w:id="0"/>
    </w:p>
    <w:p w14:paraId="55212070" w14:textId="2CDF6073" w:rsidR="00C94550" w:rsidRPr="00C94550" w:rsidRDefault="00C94550" w:rsidP="00C94550">
      <w:pPr>
        <w:jc w:val="right"/>
        <w:rPr>
          <w:sz w:val="24"/>
          <w:lang w:val="ru-RU"/>
        </w:rPr>
      </w:pPr>
      <w:r w:rsidRPr="00C94550">
        <w:rPr>
          <w:sz w:val="24"/>
          <w:lang w:val="ru-RU"/>
        </w:rPr>
        <w:t>Директор</w:t>
      </w:r>
      <w:r>
        <w:rPr>
          <w:sz w:val="24"/>
          <w:lang w:val="ru-RU"/>
        </w:rPr>
        <w:t xml:space="preserve"> </w:t>
      </w:r>
      <w:r w:rsidRPr="00C94550">
        <w:rPr>
          <w:sz w:val="24"/>
          <w:lang w:val="ru-RU"/>
        </w:rPr>
        <w:t xml:space="preserve">МОУ </w:t>
      </w:r>
      <w:proofErr w:type="spellStart"/>
      <w:r w:rsidRPr="00C94550">
        <w:rPr>
          <w:sz w:val="24"/>
          <w:lang w:val="ru-RU"/>
        </w:rPr>
        <w:t>Карабихская</w:t>
      </w:r>
      <w:proofErr w:type="spellEnd"/>
      <w:r w:rsidRPr="00C94550">
        <w:rPr>
          <w:sz w:val="24"/>
          <w:lang w:val="ru-RU"/>
        </w:rPr>
        <w:t xml:space="preserve"> ОШ ЯМР</w:t>
      </w:r>
    </w:p>
    <w:p w14:paraId="72E6558E" w14:textId="7BF27C31" w:rsidR="00C94550" w:rsidRPr="00C94550" w:rsidRDefault="00C94550" w:rsidP="00C94550">
      <w:pPr>
        <w:jc w:val="right"/>
        <w:rPr>
          <w:sz w:val="24"/>
          <w:lang w:val="ru-RU"/>
        </w:rPr>
      </w:pPr>
      <w:r w:rsidRPr="00C94550">
        <w:rPr>
          <w:sz w:val="24"/>
          <w:lang w:val="ru-RU"/>
        </w:rPr>
        <w:t xml:space="preserve">_____________ </w:t>
      </w:r>
      <w:proofErr w:type="spellStart"/>
      <w:r w:rsidRPr="00C94550">
        <w:rPr>
          <w:sz w:val="24"/>
          <w:lang w:val="ru-RU"/>
        </w:rPr>
        <w:t>С.С.Эрнст</w:t>
      </w:r>
      <w:proofErr w:type="spellEnd"/>
    </w:p>
    <w:p w14:paraId="096D25DF" w14:textId="6175726B" w:rsidR="00C94550" w:rsidRPr="00C94550" w:rsidRDefault="00C94550" w:rsidP="00C94550">
      <w:pPr>
        <w:jc w:val="right"/>
        <w:rPr>
          <w:sz w:val="24"/>
          <w:lang w:val="ru-RU"/>
        </w:rPr>
      </w:pPr>
      <w:r w:rsidRPr="00C94550">
        <w:rPr>
          <w:sz w:val="24"/>
          <w:lang w:val="ru-RU"/>
        </w:rPr>
        <w:t xml:space="preserve">Приказ по школе № </w:t>
      </w:r>
      <w:r w:rsidR="001076D2">
        <w:rPr>
          <w:sz w:val="24"/>
          <w:lang w:val="ru-RU"/>
        </w:rPr>
        <w:t>62</w:t>
      </w:r>
    </w:p>
    <w:p w14:paraId="630A9FA3" w14:textId="3FB70229" w:rsidR="00C94550" w:rsidRPr="00C94550" w:rsidRDefault="00C94550" w:rsidP="00C94550">
      <w:pPr>
        <w:jc w:val="right"/>
        <w:rPr>
          <w:sz w:val="24"/>
          <w:lang w:val="ru-RU"/>
        </w:rPr>
      </w:pPr>
      <w:r w:rsidRPr="00BD4025">
        <w:rPr>
          <w:sz w:val="24"/>
          <w:lang w:val="ru-RU"/>
        </w:rPr>
        <w:t>от «</w:t>
      </w:r>
      <w:r w:rsidR="001076D2">
        <w:rPr>
          <w:sz w:val="24"/>
          <w:lang w:val="ru-RU"/>
        </w:rPr>
        <w:t>09</w:t>
      </w:r>
      <w:r w:rsidRPr="00BD4025">
        <w:rPr>
          <w:sz w:val="24"/>
          <w:lang w:val="ru-RU"/>
        </w:rPr>
        <w:t xml:space="preserve">» </w:t>
      </w:r>
      <w:r w:rsidR="001076D2">
        <w:rPr>
          <w:sz w:val="24"/>
          <w:lang w:val="ru-RU"/>
        </w:rPr>
        <w:t xml:space="preserve">августа </w:t>
      </w:r>
      <w:r w:rsidRPr="00BD4025">
        <w:rPr>
          <w:sz w:val="24"/>
          <w:lang w:val="ru-RU"/>
        </w:rPr>
        <w:t>20</w:t>
      </w:r>
      <w:r w:rsidR="001076D2">
        <w:rPr>
          <w:sz w:val="24"/>
          <w:lang w:val="ru-RU"/>
        </w:rPr>
        <w:t>21</w:t>
      </w:r>
      <w:r w:rsidRPr="00BD4025">
        <w:rPr>
          <w:sz w:val="24"/>
          <w:lang w:val="ru-RU"/>
        </w:rPr>
        <w:t xml:space="preserve"> г.</w:t>
      </w:r>
    </w:p>
    <w:p w14:paraId="06338BCB" w14:textId="77777777" w:rsidR="00C94550" w:rsidRPr="00BD4025" w:rsidRDefault="00C94550" w:rsidP="00C94550">
      <w:pPr>
        <w:jc w:val="center"/>
        <w:rPr>
          <w:sz w:val="28"/>
          <w:szCs w:val="28"/>
          <w:lang w:val="ru-RU"/>
        </w:rPr>
        <w:sectPr w:rsidR="00C94550" w:rsidRPr="00BD4025" w:rsidSect="00C94550">
          <w:endnotePr>
            <w:numFmt w:val="decimal"/>
          </w:endnotePr>
          <w:type w:val="continuous"/>
          <w:pgSz w:w="11907" w:h="16839" w:code="9"/>
          <w:pgMar w:top="1134" w:right="567" w:bottom="1134" w:left="1134" w:header="720" w:footer="720" w:gutter="0"/>
          <w:cols w:num="2" w:space="424"/>
          <w:titlePg/>
          <w:docGrid w:linePitch="360"/>
        </w:sectPr>
      </w:pPr>
    </w:p>
    <w:p w14:paraId="299B1239" w14:textId="340A322C" w:rsidR="00C94550" w:rsidRPr="00BD4025" w:rsidRDefault="00C94550" w:rsidP="00C94550">
      <w:pPr>
        <w:jc w:val="center"/>
        <w:rPr>
          <w:sz w:val="28"/>
          <w:szCs w:val="28"/>
          <w:lang w:val="ru-RU"/>
        </w:rPr>
      </w:pPr>
    </w:p>
    <w:p w14:paraId="3D16DEA9" w14:textId="49E87A66" w:rsidR="00C94550" w:rsidRPr="00BD4025" w:rsidRDefault="006E7E82" w:rsidP="00C94550">
      <w:pPr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23A7EE99" wp14:editId="65BF0195">
            <wp:simplePos x="0" y="0"/>
            <wp:positionH relativeFrom="column">
              <wp:posOffset>262448</wp:posOffset>
            </wp:positionH>
            <wp:positionV relativeFrom="paragraph">
              <wp:posOffset>139590</wp:posOffset>
            </wp:positionV>
            <wp:extent cx="5940425" cy="4410075"/>
            <wp:effectExtent l="171450" t="171450" r="193675" b="200025"/>
            <wp:wrapNone/>
            <wp:docPr id="1" name="Рисунок 1" descr="C:\Users\Кристина Юрьевна\Desktop\shkola_2021_w800_h6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ристина Юрьевна\Desktop\shkola_2021_w800_h600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100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68DDF3" w14:textId="0F7656B1" w:rsidR="00C94550" w:rsidRPr="00BD4025" w:rsidRDefault="00C94550" w:rsidP="00C94550">
      <w:pPr>
        <w:jc w:val="center"/>
        <w:rPr>
          <w:sz w:val="28"/>
          <w:szCs w:val="28"/>
          <w:lang w:val="ru-RU"/>
        </w:rPr>
      </w:pPr>
    </w:p>
    <w:p w14:paraId="1F1783FA" w14:textId="77777777" w:rsidR="00C94550" w:rsidRPr="00BD4025" w:rsidRDefault="00C94550" w:rsidP="00C94550">
      <w:pPr>
        <w:jc w:val="center"/>
        <w:rPr>
          <w:sz w:val="28"/>
          <w:szCs w:val="28"/>
          <w:lang w:val="ru-RU"/>
        </w:rPr>
      </w:pPr>
    </w:p>
    <w:p w14:paraId="60589E0B" w14:textId="3A8BBF9B" w:rsidR="00C94550" w:rsidRDefault="00C94550" w:rsidP="00C94550">
      <w:pPr>
        <w:tabs>
          <w:tab w:val="left" w:pos="701"/>
        </w:tabs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ab/>
      </w:r>
    </w:p>
    <w:p w14:paraId="42B3ECF4" w14:textId="056AC996" w:rsidR="00C94550" w:rsidRDefault="00C94550" w:rsidP="00C94550">
      <w:pPr>
        <w:tabs>
          <w:tab w:val="left" w:pos="351"/>
        </w:tabs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ab/>
      </w:r>
    </w:p>
    <w:p w14:paraId="70765233" w14:textId="77777777" w:rsidR="00C94550" w:rsidRDefault="00C94550" w:rsidP="00C94550">
      <w:pPr>
        <w:jc w:val="center"/>
        <w:rPr>
          <w:b/>
          <w:sz w:val="36"/>
          <w:szCs w:val="36"/>
          <w:lang w:val="ru-RU"/>
        </w:rPr>
      </w:pPr>
    </w:p>
    <w:p w14:paraId="063C575B" w14:textId="77777777" w:rsidR="00C94550" w:rsidRDefault="00C94550" w:rsidP="00C94550">
      <w:pPr>
        <w:jc w:val="center"/>
        <w:rPr>
          <w:b/>
          <w:sz w:val="36"/>
          <w:szCs w:val="36"/>
          <w:lang w:val="ru-RU"/>
        </w:rPr>
      </w:pPr>
    </w:p>
    <w:p w14:paraId="73109715" w14:textId="77777777" w:rsidR="002909A3" w:rsidRDefault="002909A3" w:rsidP="00C94550">
      <w:pPr>
        <w:jc w:val="center"/>
        <w:rPr>
          <w:b/>
          <w:sz w:val="36"/>
          <w:szCs w:val="36"/>
          <w:lang w:val="ru-RU"/>
        </w:rPr>
      </w:pPr>
      <w:r w:rsidRPr="002909A3">
        <w:rPr>
          <w:b/>
          <w:sz w:val="36"/>
          <w:szCs w:val="36"/>
          <w:lang w:val="ru-RU"/>
        </w:rPr>
        <w:t xml:space="preserve">Календарный план воспитательной работы </w:t>
      </w:r>
    </w:p>
    <w:p w14:paraId="6A7DD6FD" w14:textId="4F18520D" w:rsidR="00C94550" w:rsidRDefault="002909A3" w:rsidP="00C94550">
      <w:pPr>
        <w:jc w:val="center"/>
        <w:rPr>
          <w:b/>
          <w:sz w:val="36"/>
          <w:szCs w:val="36"/>
          <w:lang w:val="ru-RU"/>
        </w:rPr>
      </w:pPr>
      <w:r w:rsidRPr="002909A3">
        <w:rPr>
          <w:b/>
          <w:sz w:val="36"/>
          <w:szCs w:val="36"/>
          <w:lang w:val="ru-RU"/>
        </w:rPr>
        <w:t>(на уровне начального общего образования)</w:t>
      </w:r>
    </w:p>
    <w:p w14:paraId="3A323350" w14:textId="77777777" w:rsidR="006E7E82" w:rsidRDefault="006E7E82" w:rsidP="00C94550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муниципального общеобразовательного учреждения «</w:t>
      </w:r>
      <w:proofErr w:type="spellStart"/>
      <w:r>
        <w:rPr>
          <w:b/>
          <w:sz w:val="36"/>
          <w:szCs w:val="36"/>
          <w:lang w:val="ru-RU"/>
        </w:rPr>
        <w:t>Карабихская</w:t>
      </w:r>
      <w:proofErr w:type="spellEnd"/>
      <w:r>
        <w:rPr>
          <w:b/>
          <w:sz w:val="36"/>
          <w:szCs w:val="36"/>
          <w:lang w:val="ru-RU"/>
        </w:rPr>
        <w:t xml:space="preserve"> основная школа» </w:t>
      </w:r>
    </w:p>
    <w:p w14:paraId="745508C4" w14:textId="32E76638" w:rsidR="00C94550" w:rsidRDefault="006E7E82" w:rsidP="00C94550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Ярославского муниципального района</w:t>
      </w:r>
    </w:p>
    <w:p w14:paraId="6BAC9B13" w14:textId="7AE9BDB3" w:rsidR="006E7E82" w:rsidRPr="00C94550" w:rsidRDefault="006E7E82" w:rsidP="00C94550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на 2021 – 202</w:t>
      </w:r>
      <w:r w:rsidR="002909A3">
        <w:rPr>
          <w:b/>
          <w:sz w:val="36"/>
          <w:szCs w:val="36"/>
          <w:lang w:val="ru-RU"/>
        </w:rPr>
        <w:t>2</w:t>
      </w:r>
      <w:r>
        <w:rPr>
          <w:b/>
          <w:sz w:val="36"/>
          <w:szCs w:val="36"/>
          <w:lang w:val="ru-RU"/>
        </w:rPr>
        <w:t xml:space="preserve"> год</w:t>
      </w:r>
    </w:p>
    <w:p w14:paraId="566EF352" w14:textId="77777777" w:rsidR="00C94550" w:rsidRPr="00C94550" w:rsidRDefault="00C94550" w:rsidP="00C94550">
      <w:pPr>
        <w:jc w:val="center"/>
        <w:rPr>
          <w:sz w:val="28"/>
          <w:szCs w:val="28"/>
          <w:lang w:val="ru-RU"/>
        </w:rPr>
      </w:pPr>
    </w:p>
    <w:p w14:paraId="79797F01" w14:textId="77777777" w:rsidR="00C94550" w:rsidRPr="00C94550" w:rsidRDefault="00C94550" w:rsidP="00C94550">
      <w:pPr>
        <w:jc w:val="center"/>
        <w:rPr>
          <w:sz w:val="28"/>
          <w:szCs w:val="28"/>
          <w:lang w:val="ru-RU"/>
        </w:rPr>
      </w:pPr>
    </w:p>
    <w:p w14:paraId="450A50FC" w14:textId="77777777" w:rsidR="00C94550" w:rsidRPr="00C94550" w:rsidRDefault="00C94550" w:rsidP="00C94550">
      <w:pPr>
        <w:jc w:val="center"/>
        <w:rPr>
          <w:sz w:val="28"/>
          <w:szCs w:val="28"/>
          <w:lang w:val="ru-RU"/>
        </w:rPr>
      </w:pPr>
    </w:p>
    <w:p w14:paraId="37D1A4B2" w14:textId="77777777" w:rsidR="00C94550" w:rsidRPr="00C94550" w:rsidRDefault="00C94550" w:rsidP="00C94550">
      <w:pPr>
        <w:jc w:val="center"/>
        <w:rPr>
          <w:sz w:val="28"/>
          <w:szCs w:val="28"/>
          <w:lang w:val="ru-RU"/>
        </w:rPr>
      </w:pPr>
    </w:p>
    <w:p w14:paraId="00A80FA5" w14:textId="77777777" w:rsidR="00C94550" w:rsidRPr="00C94550" w:rsidRDefault="00C94550" w:rsidP="00C94550">
      <w:pPr>
        <w:jc w:val="center"/>
        <w:rPr>
          <w:sz w:val="28"/>
          <w:szCs w:val="28"/>
          <w:lang w:val="ru-RU"/>
        </w:rPr>
      </w:pPr>
    </w:p>
    <w:p w14:paraId="4A6CCB49" w14:textId="77777777" w:rsidR="00C94550" w:rsidRPr="00C94550" w:rsidRDefault="00C94550" w:rsidP="00C94550">
      <w:pPr>
        <w:jc w:val="center"/>
        <w:rPr>
          <w:sz w:val="28"/>
          <w:szCs w:val="28"/>
          <w:lang w:val="ru-RU"/>
        </w:rPr>
      </w:pPr>
    </w:p>
    <w:p w14:paraId="4ABF9F03" w14:textId="77777777" w:rsidR="00C94550" w:rsidRPr="00C94550" w:rsidRDefault="00C94550" w:rsidP="00C94550">
      <w:pPr>
        <w:jc w:val="center"/>
        <w:rPr>
          <w:sz w:val="28"/>
          <w:szCs w:val="28"/>
          <w:lang w:val="ru-RU"/>
        </w:rPr>
      </w:pPr>
    </w:p>
    <w:p w14:paraId="3444262F" w14:textId="77777777" w:rsidR="00C94550" w:rsidRPr="00C94550" w:rsidRDefault="00C94550" w:rsidP="00C94550">
      <w:pPr>
        <w:jc w:val="center"/>
        <w:rPr>
          <w:sz w:val="28"/>
          <w:szCs w:val="28"/>
          <w:lang w:val="ru-RU"/>
        </w:rPr>
      </w:pPr>
    </w:p>
    <w:p w14:paraId="0B962822" w14:textId="77777777" w:rsidR="00C94550" w:rsidRDefault="00C94550" w:rsidP="00C94550">
      <w:pPr>
        <w:jc w:val="center"/>
        <w:rPr>
          <w:sz w:val="24"/>
          <w:lang w:val="ru-RU"/>
        </w:rPr>
      </w:pPr>
    </w:p>
    <w:p w14:paraId="1A8E4B83" w14:textId="77777777" w:rsidR="00C94550" w:rsidRDefault="00C94550" w:rsidP="00C94550">
      <w:pPr>
        <w:jc w:val="center"/>
        <w:rPr>
          <w:sz w:val="24"/>
          <w:lang w:val="ru-RU"/>
        </w:rPr>
      </w:pPr>
    </w:p>
    <w:p w14:paraId="5FF3AC0A" w14:textId="77777777" w:rsidR="00C94550" w:rsidRDefault="00C94550" w:rsidP="00C94550">
      <w:pPr>
        <w:jc w:val="center"/>
        <w:rPr>
          <w:sz w:val="24"/>
          <w:lang w:val="ru-RU"/>
        </w:rPr>
      </w:pPr>
    </w:p>
    <w:p w14:paraId="221BF877" w14:textId="77777777" w:rsidR="00C94550" w:rsidRDefault="00C94550" w:rsidP="00C94550">
      <w:pPr>
        <w:jc w:val="center"/>
        <w:rPr>
          <w:sz w:val="24"/>
          <w:lang w:val="ru-RU"/>
        </w:rPr>
      </w:pPr>
    </w:p>
    <w:p w14:paraId="2617B83C" w14:textId="77777777" w:rsidR="00C94550" w:rsidRDefault="00C94550" w:rsidP="00C94550">
      <w:pPr>
        <w:jc w:val="center"/>
        <w:rPr>
          <w:sz w:val="24"/>
          <w:lang w:val="ru-RU"/>
        </w:rPr>
      </w:pPr>
    </w:p>
    <w:p w14:paraId="7703A8D0" w14:textId="77777777" w:rsidR="00C94550" w:rsidRDefault="00C94550" w:rsidP="00C94550">
      <w:pPr>
        <w:jc w:val="center"/>
        <w:rPr>
          <w:sz w:val="24"/>
          <w:lang w:val="ru-RU"/>
        </w:rPr>
      </w:pPr>
    </w:p>
    <w:p w14:paraId="46C4ADAE" w14:textId="77777777" w:rsidR="00C94550" w:rsidRDefault="00C94550" w:rsidP="00C94550">
      <w:pPr>
        <w:jc w:val="center"/>
        <w:rPr>
          <w:sz w:val="24"/>
          <w:lang w:val="ru-RU"/>
        </w:rPr>
      </w:pPr>
    </w:p>
    <w:p w14:paraId="23C24FEF" w14:textId="77777777" w:rsidR="00C94550" w:rsidRDefault="00C94550" w:rsidP="00C94550">
      <w:pPr>
        <w:jc w:val="center"/>
        <w:rPr>
          <w:sz w:val="24"/>
          <w:lang w:val="ru-RU"/>
        </w:rPr>
      </w:pPr>
    </w:p>
    <w:p w14:paraId="70815A83" w14:textId="77777777" w:rsidR="00C94550" w:rsidRDefault="00C94550" w:rsidP="00C94550">
      <w:pPr>
        <w:jc w:val="center"/>
        <w:rPr>
          <w:sz w:val="24"/>
          <w:lang w:val="ru-RU"/>
        </w:rPr>
      </w:pPr>
    </w:p>
    <w:p w14:paraId="2D7A59DD" w14:textId="77777777" w:rsidR="00C94550" w:rsidRDefault="00C94550" w:rsidP="00C94550">
      <w:pPr>
        <w:jc w:val="center"/>
        <w:rPr>
          <w:sz w:val="24"/>
          <w:lang w:val="ru-RU"/>
        </w:rPr>
      </w:pPr>
    </w:p>
    <w:p w14:paraId="3579A8B9" w14:textId="77777777" w:rsidR="00C94550" w:rsidRPr="00C94550" w:rsidRDefault="00C94550" w:rsidP="00C94550">
      <w:pPr>
        <w:jc w:val="center"/>
        <w:rPr>
          <w:sz w:val="24"/>
          <w:lang w:val="ru-RU"/>
        </w:rPr>
      </w:pPr>
      <w:r w:rsidRPr="00C94550">
        <w:rPr>
          <w:sz w:val="24"/>
          <w:lang w:val="ru-RU"/>
        </w:rPr>
        <w:t xml:space="preserve">д. </w:t>
      </w:r>
      <w:proofErr w:type="spellStart"/>
      <w:r w:rsidRPr="00C94550">
        <w:rPr>
          <w:sz w:val="24"/>
          <w:lang w:val="ru-RU"/>
        </w:rPr>
        <w:t>Карабиха</w:t>
      </w:r>
      <w:proofErr w:type="spellEnd"/>
    </w:p>
    <w:p w14:paraId="174A9E45" w14:textId="77777777" w:rsidR="00C94550" w:rsidRPr="00C94550" w:rsidRDefault="00C94550" w:rsidP="00C94550">
      <w:pPr>
        <w:jc w:val="center"/>
        <w:rPr>
          <w:sz w:val="24"/>
          <w:lang w:val="ru-RU"/>
        </w:rPr>
      </w:pPr>
      <w:r w:rsidRPr="00C94550">
        <w:rPr>
          <w:sz w:val="24"/>
          <w:lang w:val="ru-RU"/>
        </w:rPr>
        <w:t>Ярославский муниципальный район</w:t>
      </w:r>
    </w:p>
    <w:p w14:paraId="24A68779" w14:textId="3A79B768" w:rsidR="00C94550" w:rsidRPr="00C94550" w:rsidRDefault="00C94550" w:rsidP="00C94550">
      <w:pPr>
        <w:jc w:val="center"/>
        <w:rPr>
          <w:sz w:val="24"/>
          <w:lang w:val="ru-RU"/>
        </w:rPr>
      </w:pPr>
      <w:r w:rsidRPr="00C94550">
        <w:rPr>
          <w:sz w:val="24"/>
          <w:lang w:val="ru-RU"/>
        </w:rPr>
        <w:t>202</w:t>
      </w:r>
      <w:r>
        <w:rPr>
          <w:sz w:val="24"/>
          <w:lang w:val="ru-RU"/>
        </w:rPr>
        <w:t>1</w:t>
      </w:r>
      <w:r w:rsidRPr="00C94550">
        <w:rPr>
          <w:sz w:val="24"/>
          <w:lang w:val="ru-RU"/>
        </w:rPr>
        <w:t xml:space="preserve"> год</w:t>
      </w:r>
    </w:p>
    <w:p w14:paraId="5AC2A1E4" w14:textId="39E991D5" w:rsidR="0095411B" w:rsidRPr="0095411B" w:rsidRDefault="0095411B" w:rsidP="0095411B">
      <w:pPr>
        <w:widowControl/>
        <w:autoSpaceDE/>
        <w:autoSpaceDN/>
        <w:jc w:val="center"/>
        <w:rPr>
          <w:b/>
          <w:szCs w:val="20"/>
          <w:lang w:val="ru-RU"/>
        </w:rPr>
      </w:pPr>
      <w:r w:rsidRPr="0095411B">
        <w:rPr>
          <w:b/>
          <w:szCs w:val="20"/>
          <w:lang w:val="ru-RU"/>
        </w:rPr>
        <w:lastRenderedPageBreak/>
        <w:t xml:space="preserve">СЕНТЯБРЬ </w:t>
      </w:r>
    </w:p>
    <w:p w14:paraId="77C983FD" w14:textId="77777777" w:rsidR="0095411B" w:rsidRPr="0095411B" w:rsidRDefault="0095411B" w:rsidP="0095411B">
      <w:pPr>
        <w:widowControl/>
        <w:autoSpaceDE/>
        <w:autoSpaceDN/>
        <w:jc w:val="center"/>
        <w:rPr>
          <w:b/>
          <w:sz w:val="24"/>
          <w:lang w:val="ru-RU"/>
        </w:rPr>
      </w:pPr>
      <w:r w:rsidRPr="0095411B">
        <w:rPr>
          <w:b/>
          <w:sz w:val="24"/>
          <w:lang w:val="ru-RU"/>
        </w:rPr>
        <w:t>Тема месяца «Детская безопасность»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492"/>
        <w:gridCol w:w="2051"/>
        <w:gridCol w:w="1806"/>
        <w:gridCol w:w="1890"/>
        <w:gridCol w:w="1957"/>
      </w:tblGrid>
      <w:tr w:rsidR="0095411B" w:rsidRPr="00FF1A90" w14:paraId="567E57D5" w14:textId="77777777" w:rsidTr="00B932E4">
        <w:trPr>
          <w:trHeight w:val="373"/>
        </w:trPr>
        <w:tc>
          <w:tcPr>
            <w:tcW w:w="2544" w:type="dxa"/>
          </w:tcPr>
          <w:p w14:paraId="08D96ACA" w14:textId="77777777" w:rsidR="0095411B" w:rsidRPr="00FF1A90" w:rsidRDefault="0095411B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</w:p>
        </w:tc>
        <w:tc>
          <w:tcPr>
            <w:tcW w:w="2090" w:type="dxa"/>
          </w:tcPr>
          <w:p w14:paraId="17E26DD3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649BF218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01-04.09</w:t>
            </w:r>
          </w:p>
        </w:tc>
        <w:tc>
          <w:tcPr>
            <w:tcW w:w="1844" w:type="dxa"/>
          </w:tcPr>
          <w:p w14:paraId="4DA376A2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130AFE9E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07-11.09</w:t>
            </w:r>
          </w:p>
        </w:tc>
        <w:tc>
          <w:tcPr>
            <w:tcW w:w="1960" w:type="dxa"/>
          </w:tcPr>
          <w:p w14:paraId="27D6BE1B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III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7447C8F4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14-18.09</w:t>
            </w:r>
          </w:p>
        </w:tc>
        <w:tc>
          <w:tcPr>
            <w:tcW w:w="1984" w:type="dxa"/>
          </w:tcPr>
          <w:p w14:paraId="00F52CDC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IV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58C69CE8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21-28.09</w:t>
            </w:r>
          </w:p>
        </w:tc>
      </w:tr>
      <w:tr w:rsidR="00EE63C4" w:rsidRPr="00D413C0" w14:paraId="17909146" w14:textId="77777777" w:rsidTr="00B932E4">
        <w:trPr>
          <w:trHeight w:val="821"/>
        </w:trPr>
        <w:tc>
          <w:tcPr>
            <w:tcW w:w="2544" w:type="dxa"/>
            <w:vMerge w:val="restart"/>
          </w:tcPr>
          <w:p w14:paraId="46C76E10" w14:textId="77777777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Модуль «Ключевые общешкольные дела»</w:t>
            </w:r>
          </w:p>
          <w:p w14:paraId="47FC6CBB" w14:textId="6BD63559" w:rsidR="00EE63C4" w:rsidRPr="00FF1A90" w:rsidRDefault="00EE63C4" w:rsidP="0095411B">
            <w:pPr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Гражданско-патриотическое воспитание</w:t>
            </w:r>
          </w:p>
        </w:tc>
        <w:tc>
          <w:tcPr>
            <w:tcW w:w="2090" w:type="dxa"/>
          </w:tcPr>
          <w:p w14:paraId="39E4206B" w14:textId="77777777" w:rsidR="00EE63C4" w:rsidRPr="00FF1A90" w:rsidRDefault="00EE63C4" w:rsidP="0095411B">
            <w:pPr>
              <w:pStyle w:val="TableParagraph"/>
              <w:spacing w:line="294" w:lineRule="exact"/>
              <w:ind w:left="0" w:right="104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>День знаний. Торжественная  линейка</w:t>
            </w:r>
          </w:p>
          <w:p w14:paraId="7FBC8494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1844" w:type="dxa"/>
          </w:tcPr>
          <w:p w14:paraId="7E372E8D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Тематический урок «Слово о блокаде» (в рамках проекта «Памятные даты истории России»)</w:t>
            </w:r>
          </w:p>
        </w:tc>
        <w:tc>
          <w:tcPr>
            <w:tcW w:w="1960" w:type="dxa"/>
          </w:tcPr>
          <w:p w14:paraId="2601E31E" w14:textId="77777777" w:rsidR="00EE63C4" w:rsidRPr="00FF1A90" w:rsidRDefault="00EE63C4" w:rsidP="0095411B">
            <w:pPr>
              <w:pStyle w:val="TableParagraph"/>
              <w:spacing w:line="294" w:lineRule="exact"/>
              <w:ind w:left="118" w:right="104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172AE2C" w14:textId="77777777" w:rsidR="00EE63C4" w:rsidRPr="00FF1A90" w:rsidRDefault="00EE63C4" w:rsidP="0095411B">
            <w:pPr>
              <w:widowControl/>
              <w:autoSpaceDE/>
              <w:autoSpaceDN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Классные часы «Дни воинской славы», «По страницам истории ВОВ»</w:t>
            </w:r>
          </w:p>
        </w:tc>
      </w:tr>
      <w:tr w:rsidR="004829ED" w:rsidRPr="00FF1A90" w14:paraId="7A96AB91" w14:textId="77777777" w:rsidTr="004829ED">
        <w:trPr>
          <w:trHeight w:val="1112"/>
        </w:trPr>
        <w:tc>
          <w:tcPr>
            <w:tcW w:w="2544" w:type="dxa"/>
            <w:vMerge/>
          </w:tcPr>
          <w:p w14:paraId="2021E241" w14:textId="75A7F0A2" w:rsidR="004829ED" w:rsidRPr="00FF1A90" w:rsidRDefault="004829ED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</w:p>
        </w:tc>
        <w:tc>
          <w:tcPr>
            <w:tcW w:w="2090" w:type="dxa"/>
          </w:tcPr>
          <w:p w14:paraId="4EF19774" w14:textId="538285A6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1844" w:type="dxa"/>
          </w:tcPr>
          <w:p w14:paraId="6DB39C81" w14:textId="3C0CD635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1960" w:type="dxa"/>
          </w:tcPr>
          <w:p w14:paraId="1E87ED70" w14:textId="77777777" w:rsidR="004829ED" w:rsidRPr="00FF1A90" w:rsidRDefault="004829ED" w:rsidP="0095411B">
            <w:pPr>
              <w:pStyle w:val="TableParagraph"/>
              <w:spacing w:line="294" w:lineRule="exact"/>
              <w:ind w:left="118" w:right="104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>Старт конкурса</w:t>
            </w:r>
          </w:p>
          <w:p w14:paraId="5FAC9CCE" w14:textId="77777777" w:rsidR="004829ED" w:rsidRPr="00FF1A90" w:rsidRDefault="004829ED" w:rsidP="0095411B">
            <w:pPr>
              <w:pStyle w:val="TableParagraph"/>
              <w:spacing w:line="294" w:lineRule="exact"/>
              <w:ind w:left="118" w:right="104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>«Самый лучший класс»</w:t>
            </w:r>
          </w:p>
          <w:p w14:paraId="7C0870BC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1984" w:type="dxa"/>
          </w:tcPr>
          <w:p w14:paraId="6AD9DDB2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День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пожилого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человека</w:t>
            </w:r>
            <w:proofErr w:type="spellEnd"/>
          </w:p>
          <w:p w14:paraId="431AEA2D" w14:textId="77777777" w:rsidR="004829ED" w:rsidRPr="00FF1A90" w:rsidRDefault="004829ED" w:rsidP="0095411B">
            <w:pPr>
              <w:widowControl/>
              <w:autoSpaceDE/>
              <w:autoSpaceDN/>
              <w:rPr>
                <w:szCs w:val="20"/>
              </w:rPr>
            </w:pPr>
          </w:p>
        </w:tc>
      </w:tr>
      <w:tr w:rsidR="0095411B" w:rsidRPr="00FF1A90" w14:paraId="5A9E4487" w14:textId="77777777" w:rsidTr="00B932E4">
        <w:tc>
          <w:tcPr>
            <w:tcW w:w="2544" w:type="dxa"/>
          </w:tcPr>
          <w:p w14:paraId="32462B63" w14:textId="6BEBE3F0" w:rsidR="0095411B" w:rsidRPr="00FF1A90" w:rsidRDefault="00B932E4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Модуль «Самоуправление»</w:t>
            </w:r>
          </w:p>
        </w:tc>
        <w:tc>
          <w:tcPr>
            <w:tcW w:w="2090" w:type="dxa"/>
          </w:tcPr>
          <w:p w14:paraId="48FB4942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Школьные правила</w:t>
            </w:r>
          </w:p>
          <w:p w14:paraId="6B365013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Квест для обучающихся 1 и 5 класса</w:t>
            </w:r>
          </w:p>
        </w:tc>
        <w:tc>
          <w:tcPr>
            <w:tcW w:w="1844" w:type="dxa"/>
          </w:tcPr>
          <w:p w14:paraId="1DAAE6B6" w14:textId="77777777" w:rsidR="0095411B" w:rsidRPr="00FF1A90" w:rsidRDefault="0095411B" w:rsidP="0095411B">
            <w:pPr>
              <w:pStyle w:val="TableParagraph"/>
              <w:spacing w:before="5"/>
              <w:ind w:left="117" w:right="104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14:paraId="406186B2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Совет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учащихся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школы</w:t>
            </w:r>
            <w:proofErr w:type="spellEnd"/>
          </w:p>
        </w:tc>
        <w:tc>
          <w:tcPr>
            <w:tcW w:w="1984" w:type="dxa"/>
          </w:tcPr>
          <w:p w14:paraId="78792570" w14:textId="77777777" w:rsidR="0095411B" w:rsidRPr="00FF1A90" w:rsidRDefault="0095411B" w:rsidP="0095411B">
            <w:pPr>
              <w:widowControl/>
              <w:autoSpaceDE/>
              <w:autoSpaceDN/>
              <w:rPr>
                <w:szCs w:val="20"/>
              </w:rPr>
            </w:pPr>
          </w:p>
        </w:tc>
      </w:tr>
      <w:tr w:rsidR="0095411B" w:rsidRPr="00D413C0" w14:paraId="65ACC859" w14:textId="77777777" w:rsidTr="00B932E4">
        <w:tc>
          <w:tcPr>
            <w:tcW w:w="2544" w:type="dxa"/>
            <w:vMerge w:val="restart"/>
          </w:tcPr>
          <w:p w14:paraId="04B7DF37" w14:textId="77777777" w:rsidR="0095411B" w:rsidRPr="00FF1A90" w:rsidRDefault="0095411B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Воспитание в области здорового и безопасного образа жизни</w:t>
            </w:r>
          </w:p>
        </w:tc>
        <w:tc>
          <w:tcPr>
            <w:tcW w:w="2090" w:type="dxa"/>
          </w:tcPr>
          <w:p w14:paraId="1CFAF13D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Акция «Возьми ребенка за руку»</w:t>
            </w:r>
          </w:p>
        </w:tc>
        <w:tc>
          <w:tcPr>
            <w:tcW w:w="1844" w:type="dxa"/>
          </w:tcPr>
          <w:p w14:paraId="620563BC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Тестирование обучающихся 4-7 классов и педагогов школы по ПДД</w:t>
            </w:r>
          </w:p>
        </w:tc>
        <w:tc>
          <w:tcPr>
            <w:tcW w:w="1960" w:type="dxa"/>
            <w:vMerge w:val="restart"/>
          </w:tcPr>
          <w:p w14:paraId="03D01471" w14:textId="4B425149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1984" w:type="dxa"/>
          </w:tcPr>
          <w:p w14:paraId="60ACF12A" w14:textId="77777777" w:rsidR="0095411B" w:rsidRPr="00FF1A90" w:rsidRDefault="0095411B" w:rsidP="0095411B">
            <w:pPr>
              <w:widowControl/>
              <w:autoSpaceDE/>
              <w:autoSpaceDN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24.09.- Единый урок безопасности дорожного движения</w:t>
            </w:r>
          </w:p>
        </w:tc>
      </w:tr>
      <w:tr w:rsidR="0095411B" w:rsidRPr="00FF1A90" w14:paraId="52044F78" w14:textId="77777777" w:rsidTr="00B932E4">
        <w:tc>
          <w:tcPr>
            <w:tcW w:w="2544" w:type="dxa"/>
            <w:vMerge/>
          </w:tcPr>
          <w:p w14:paraId="308EF458" w14:textId="77777777" w:rsidR="0095411B" w:rsidRPr="00FF1A90" w:rsidRDefault="0095411B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</w:p>
        </w:tc>
        <w:tc>
          <w:tcPr>
            <w:tcW w:w="2090" w:type="dxa"/>
          </w:tcPr>
          <w:p w14:paraId="07D44A50" w14:textId="4A353B68" w:rsidR="0095411B" w:rsidRPr="002909A3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1844" w:type="dxa"/>
          </w:tcPr>
          <w:p w14:paraId="7633A0C6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Классные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часы</w:t>
            </w:r>
            <w:proofErr w:type="spellEnd"/>
            <w:r w:rsidRPr="00FF1A90">
              <w:rPr>
                <w:szCs w:val="20"/>
              </w:rPr>
              <w:t xml:space="preserve"> «</w:t>
            </w:r>
            <w:proofErr w:type="spellStart"/>
            <w:r w:rsidRPr="00FF1A90">
              <w:rPr>
                <w:szCs w:val="20"/>
              </w:rPr>
              <w:t>Антитеррор</w:t>
            </w:r>
            <w:proofErr w:type="spellEnd"/>
            <w:r w:rsidRPr="00FF1A90">
              <w:rPr>
                <w:szCs w:val="20"/>
              </w:rPr>
              <w:t>»</w:t>
            </w:r>
          </w:p>
          <w:p w14:paraId="35ABB13C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FF1A90">
              <w:rPr>
                <w:szCs w:val="20"/>
              </w:rPr>
              <w:t xml:space="preserve">1-8 </w:t>
            </w:r>
            <w:proofErr w:type="spellStart"/>
            <w:r w:rsidRPr="00FF1A90">
              <w:rPr>
                <w:szCs w:val="20"/>
              </w:rPr>
              <w:t>классы</w:t>
            </w:r>
            <w:proofErr w:type="spellEnd"/>
          </w:p>
        </w:tc>
        <w:tc>
          <w:tcPr>
            <w:tcW w:w="1960" w:type="dxa"/>
            <w:vMerge/>
          </w:tcPr>
          <w:p w14:paraId="16BB1474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1984" w:type="dxa"/>
          </w:tcPr>
          <w:p w14:paraId="220C6ED3" w14:textId="77777777" w:rsidR="0095411B" w:rsidRPr="00FF1A90" w:rsidRDefault="0095411B" w:rsidP="0095411B">
            <w:pPr>
              <w:widowControl/>
              <w:autoSpaceDE/>
              <w:autoSpaceDN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Акция</w:t>
            </w:r>
            <w:proofErr w:type="spellEnd"/>
            <w:r w:rsidRPr="00FF1A90">
              <w:rPr>
                <w:szCs w:val="20"/>
              </w:rPr>
              <w:t xml:space="preserve"> «</w:t>
            </w:r>
            <w:proofErr w:type="spellStart"/>
            <w:r w:rsidRPr="00FF1A90">
              <w:rPr>
                <w:szCs w:val="20"/>
              </w:rPr>
              <w:t>Родительский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патруль</w:t>
            </w:r>
            <w:proofErr w:type="spellEnd"/>
            <w:r w:rsidRPr="00FF1A90">
              <w:rPr>
                <w:szCs w:val="20"/>
              </w:rPr>
              <w:t xml:space="preserve">» </w:t>
            </w:r>
          </w:p>
        </w:tc>
      </w:tr>
      <w:tr w:rsidR="0095411B" w:rsidRPr="00FF1A90" w14:paraId="0BEF729C" w14:textId="77777777" w:rsidTr="00B932E4">
        <w:tc>
          <w:tcPr>
            <w:tcW w:w="2544" w:type="dxa"/>
          </w:tcPr>
          <w:p w14:paraId="0A699EFD" w14:textId="77777777" w:rsidR="0095411B" w:rsidRPr="00FF1A90" w:rsidRDefault="0095411B" w:rsidP="0095411B">
            <w:pPr>
              <w:widowControl/>
              <w:autoSpaceDE/>
              <w:autoSpaceDN/>
              <w:rPr>
                <w:b/>
                <w:szCs w:val="20"/>
              </w:rPr>
            </w:pPr>
            <w:proofErr w:type="spellStart"/>
            <w:r w:rsidRPr="00FF1A90">
              <w:rPr>
                <w:b/>
                <w:szCs w:val="20"/>
              </w:rPr>
              <w:t>Экологическое</w:t>
            </w:r>
            <w:proofErr w:type="spellEnd"/>
            <w:r w:rsidRPr="00FF1A90">
              <w:rPr>
                <w:b/>
                <w:szCs w:val="20"/>
              </w:rPr>
              <w:t xml:space="preserve"> </w:t>
            </w:r>
            <w:proofErr w:type="spellStart"/>
            <w:r w:rsidRPr="00FF1A90">
              <w:rPr>
                <w:b/>
                <w:szCs w:val="20"/>
              </w:rPr>
              <w:t>воспитание</w:t>
            </w:r>
            <w:proofErr w:type="spellEnd"/>
          </w:p>
        </w:tc>
        <w:tc>
          <w:tcPr>
            <w:tcW w:w="2090" w:type="dxa"/>
          </w:tcPr>
          <w:p w14:paraId="11051512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1844" w:type="dxa"/>
          </w:tcPr>
          <w:p w14:paraId="0B06201F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1960" w:type="dxa"/>
          </w:tcPr>
          <w:p w14:paraId="050AEACE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1984" w:type="dxa"/>
          </w:tcPr>
          <w:p w14:paraId="0EDE9464" w14:textId="77777777" w:rsidR="0095411B" w:rsidRPr="00FF1A90" w:rsidRDefault="0095411B" w:rsidP="0095411B">
            <w:pPr>
              <w:widowControl/>
              <w:autoSpaceDE/>
              <w:autoSpaceDN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Акция</w:t>
            </w:r>
            <w:proofErr w:type="spellEnd"/>
            <w:r w:rsidRPr="00FF1A90">
              <w:rPr>
                <w:szCs w:val="20"/>
              </w:rPr>
              <w:t xml:space="preserve"> «</w:t>
            </w:r>
            <w:proofErr w:type="spellStart"/>
            <w:r w:rsidRPr="00FF1A90">
              <w:rPr>
                <w:szCs w:val="20"/>
              </w:rPr>
              <w:t>Добрые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крышечки</w:t>
            </w:r>
            <w:proofErr w:type="spellEnd"/>
            <w:r w:rsidRPr="00FF1A90">
              <w:rPr>
                <w:szCs w:val="20"/>
              </w:rPr>
              <w:t>»</w:t>
            </w:r>
          </w:p>
        </w:tc>
      </w:tr>
      <w:tr w:rsidR="0095411B" w:rsidRPr="00D413C0" w14:paraId="0A586B75" w14:textId="77777777" w:rsidTr="00B932E4">
        <w:tc>
          <w:tcPr>
            <w:tcW w:w="2544" w:type="dxa"/>
            <w:vMerge w:val="restart"/>
          </w:tcPr>
          <w:p w14:paraId="7C0C7993" w14:textId="74E2FBB7" w:rsidR="0095411B" w:rsidRPr="00FF1A90" w:rsidRDefault="00F825A0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Модуль «Детские общественные объединения»</w:t>
            </w:r>
          </w:p>
        </w:tc>
        <w:tc>
          <w:tcPr>
            <w:tcW w:w="7878" w:type="dxa"/>
            <w:gridSpan w:val="4"/>
          </w:tcPr>
          <w:p w14:paraId="05A0F15F" w14:textId="77777777" w:rsidR="0095411B" w:rsidRPr="00FF1A90" w:rsidRDefault="0095411B" w:rsidP="0095411B">
            <w:pPr>
              <w:pStyle w:val="TableParagraph"/>
              <w:ind w:right="878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>Составление социального паспорта класса, школы.  Корректировка списков обучающихся «группы риска»</w:t>
            </w:r>
          </w:p>
        </w:tc>
      </w:tr>
      <w:tr w:rsidR="0095411B" w:rsidRPr="00FF1A90" w14:paraId="5ED4B902" w14:textId="77777777" w:rsidTr="00B932E4">
        <w:tc>
          <w:tcPr>
            <w:tcW w:w="2544" w:type="dxa"/>
            <w:vMerge/>
          </w:tcPr>
          <w:p w14:paraId="7D1F25D7" w14:textId="77777777" w:rsidR="0095411B" w:rsidRPr="00FF1A90" w:rsidRDefault="0095411B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</w:p>
        </w:tc>
        <w:tc>
          <w:tcPr>
            <w:tcW w:w="2090" w:type="dxa"/>
          </w:tcPr>
          <w:p w14:paraId="2EFBAE1B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 xml:space="preserve">Мониторинг </w:t>
            </w:r>
            <w:proofErr w:type="spellStart"/>
            <w:r w:rsidRPr="00FF1A90">
              <w:rPr>
                <w:szCs w:val="20"/>
                <w:lang w:val="ru-RU"/>
              </w:rPr>
              <w:t>неприступивших</w:t>
            </w:r>
            <w:proofErr w:type="spellEnd"/>
            <w:r w:rsidRPr="00FF1A90">
              <w:rPr>
                <w:szCs w:val="20"/>
                <w:lang w:val="ru-RU"/>
              </w:rPr>
              <w:t xml:space="preserve"> к обучению без уважительной причины</w:t>
            </w:r>
          </w:p>
        </w:tc>
        <w:tc>
          <w:tcPr>
            <w:tcW w:w="3804" w:type="dxa"/>
            <w:gridSpan w:val="2"/>
          </w:tcPr>
          <w:p w14:paraId="0853052C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Посещение семей, находящихся в социально опасном положении и нуждающихся в господдержке</w:t>
            </w:r>
          </w:p>
        </w:tc>
        <w:tc>
          <w:tcPr>
            <w:tcW w:w="1984" w:type="dxa"/>
          </w:tcPr>
          <w:p w14:paraId="73FA27C5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Совет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по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профилактике</w:t>
            </w:r>
            <w:proofErr w:type="spellEnd"/>
          </w:p>
        </w:tc>
      </w:tr>
      <w:tr w:rsidR="0095411B" w:rsidRPr="00D413C0" w14:paraId="2A28996C" w14:textId="77777777" w:rsidTr="00B932E4">
        <w:tc>
          <w:tcPr>
            <w:tcW w:w="2544" w:type="dxa"/>
          </w:tcPr>
          <w:p w14:paraId="21CA7917" w14:textId="341A047F" w:rsidR="0095411B" w:rsidRPr="00FF1A90" w:rsidRDefault="00B932E4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Модуль «</w:t>
            </w:r>
            <w:proofErr w:type="spellStart"/>
            <w:r w:rsidR="0095411B" w:rsidRPr="00FF1A90">
              <w:rPr>
                <w:b/>
                <w:szCs w:val="20"/>
              </w:rPr>
              <w:t>Профориентация</w:t>
            </w:r>
            <w:proofErr w:type="spellEnd"/>
            <w:r w:rsidRPr="00FF1A90">
              <w:rPr>
                <w:b/>
                <w:szCs w:val="20"/>
                <w:lang w:val="ru-RU"/>
              </w:rPr>
              <w:t>»</w:t>
            </w:r>
          </w:p>
        </w:tc>
        <w:tc>
          <w:tcPr>
            <w:tcW w:w="2090" w:type="dxa"/>
          </w:tcPr>
          <w:p w14:paraId="6F942864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1844" w:type="dxa"/>
          </w:tcPr>
          <w:p w14:paraId="21DE77A5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Размещение тематической информации на сайте ОУ и стендах</w:t>
            </w:r>
          </w:p>
        </w:tc>
        <w:tc>
          <w:tcPr>
            <w:tcW w:w="1960" w:type="dxa"/>
          </w:tcPr>
          <w:p w14:paraId="6EA0BD65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1984" w:type="dxa"/>
          </w:tcPr>
          <w:p w14:paraId="278EBE55" w14:textId="77777777" w:rsidR="0095411B" w:rsidRPr="00FF1A90" w:rsidRDefault="0095411B" w:rsidP="0095411B">
            <w:pPr>
              <w:widowControl/>
              <w:autoSpaceDE/>
              <w:autoSpaceDN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Онлайн-экскурсии по образовательным учреждениям  СПО ЯО.</w:t>
            </w:r>
          </w:p>
        </w:tc>
      </w:tr>
      <w:tr w:rsidR="0095411B" w:rsidRPr="00D413C0" w14:paraId="4EDD3F87" w14:textId="77777777" w:rsidTr="00B932E4">
        <w:tc>
          <w:tcPr>
            <w:tcW w:w="2544" w:type="dxa"/>
          </w:tcPr>
          <w:p w14:paraId="72929634" w14:textId="2FABC82D" w:rsidR="0095411B" w:rsidRPr="00FF1A90" w:rsidRDefault="00F825A0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Модуль «Работа с родителями»</w:t>
            </w:r>
          </w:p>
        </w:tc>
        <w:tc>
          <w:tcPr>
            <w:tcW w:w="2090" w:type="dxa"/>
          </w:tcPr>
          <w:p w14:paraId="7C993E26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Родительские собрания на тему «Дорожная безопасность»</w:t>
            </w:r>
          </w:p>
          <w:p w14:paraId="1DF24259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FF1A90">
              <w:rPr>
                <w:szCs w:val="20"/>
              </w:rPr>
              <w:t xml:space="preserve">1-9 </w:t>
            </w:r>
            <w:proofErr w:type="spellStart"/>
            <w:r w:rsidRPr="00FF1A90">
              <w:rPr>
                <w:szCs w:val="20"/>
              </w:rPr>
              <w:t>классы</w:t>
            </w:r>
            <w:proofErr w:type="spellEnd"/>
          </w:p>
        </w:tc>
        <w:tc>
          <w:tcPr>
            <w:tcW w:w="1844" w:type="dxa"/>
          </w:tcPr>
          <w:p w14:paraId="71E824A0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Акция «Помоги собрать портфель в школу»</w:t>
            </w:r>
          </w:p>
        </w:tc>
        <w:tc>
          <w:tcPr>
            <w:tcW w:w="1960" w:type="dxa"/>
          </w:tcPr>
          <w:p w14:paraId="71D1F539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1984" w:type="dxa"/>
          </w:tcPr>
          <w:p w14:paraId="1EB98984" w14:textId="77777777" w:rsidR="0095411B" w:rsidRPr="00FF1A90" w:rsidRDefault="0095411B" w:rsidP="0095411B">
            <w:pPr>
              <w:widowControl/>
              <w:autoSpaceDE/>
              <w:autoSpaceDN/>
              <w:rPr>
                <w:szCs w:val="20"/>
                <w:lang w:val="ru-RU"/>
              </w:rPr>
            </w:pPr>
          </w:p>
        </w:tc>
      </w:tr>
      <w:tr w:rsidR="0095411B" w:rsidRPr="00D413C0" w14:paraId="4D181213" w14:textId="77777777" w:rsidTr="00B932E4">
        <w:tc>
          <w:tcPr>
            <w:tcW w:w="2544" w:type="dxa"/>
          </w:tcPr>
          <w:p w14:paraId="18DB0F30" w14:textId="52DCAD77" w:rsidR="0095411B" w:rsidRPr="00FF1A90" w:rsidRDefault="00B932E4" w:rsidP="00F825A0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 xml:space="preserve">Модуль </w:t>
            </w:r>
            <w:r w:rsidR="00F825A0" w:rsidRPr="00FF1A90">
              <w:rPr>
                <w:b/>
                <w:szCs w:val="20"/>
                <w:lang w:val="ru-RU"/>
              </w:rPr>
              <w:t>«В</w:t>
            </w:r>
            <w:r w:rsidRPr="00FF1A90">
              <w:rPr>
                <w:b/>
                <w:szCs w:val="20"/>
                <w:lang w:val="ru-RU"/>
              </w:rPr>
              <w:t>неурочная работа</w:t>
            </w:r>
            <w:r w:rsidR="00F825A0" w:rsidRPr="00FF1A90">
              <w:rPr>
                <w:b/>
                <w:szCs w:val="20"/>
                <w:lang w:val="ru-RU"/>
              </w:rPr>
              <w:t xml:space="preserve"> и дополнительное образование детей</w:t>
            </w:r>
            <w:r w:rsidRPr="00FF1A90">
              <w:rPr>
                <w:b/>
                <w:szCs w:val="20"/>
                <w:lang w:val="ru-RU"/>
              </w:rPr>
              <w:t>»</w:t>
            </w:r>
          </w:p>
        </w:tc>
        <w:tc>
          <w:tcPr>
            <w:tcW w:w="7878" w:type="dxa"/>
            <w:gridSpan w:val="4"/>
          </w:tcPr>
          <w:p w14:paraId="26E2628E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Оформление сертификатов ДО.</w:t>
            </w:r>
          </w:p>
          <w:p w14:paraId="55EBAB50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Ярмарка кружков. Оформление документации и рабочих программ по ВД,</w:t>
            </w:r>
          </w:p>
        </w:tc>
      </w:tr>
      <w:tr w:rsidR="0095411B" w:rsidRPr="00D413C0" w14:paraId="755484AE" w14:textId="77777777" w:rsidTr="00B932E4">
        <w:tc>
          <w:tcPr>
            <w:tcW w:w="2544" w:type="dxa"/>
          </w:tcPr>
          <w:p w14:paraId="2F7A3FF7" w14:textId="04C9A7E5" w:rsidR="0095411B" w:rsidRPr="00FF1A90" w:rsidRDefault="00F825A0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Модуль «</w:t>
            </w:r>
            <w:r w:rsidR="00B932E4" w:rsidRPr="00FF1A90">
              <w:rPr>
                <w:b/>
                <w:szCs w:val="20"/>
                <w:lang w:val="ru-RU"/>
              </w:rPr>
              <w:t>Классное руководство</w:t>
            </w:r>
            <w:r w:rsidRPr="00FF1A90">
              <w:rPr>
                <w:b/>
                <w:szCs w:val="20"/>
                <w:lang w:val="ru-RU"/>
              </w:rPr>
              <w:t>»</w:t>
            </w:r>
          </w:p>
        </w:tc>
        <w:tc>
          <w:tcPr>
            <w:tcW w:w="3934" w:type="dxa"/>
            <w:gridSpan w:val="2"/>
          </w:tcPr>
          <w:p w14:paraId="7FF4B121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Проверка дневников обучающихся на наличие схем безопасного маршрута домой.</w:t>
            </w:r>
          </w:p>
        </w:tc>
        <w:tc>
          <w:tcPr>
            <w:tcW w:w="1960" w:type="dxa"/>
          </w:tcPr>
          <w:p w14:paraId="693C4D5A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1984" w:type="dxa"/>
          </w:tcPr>
          <w:p w14:paraId="49705408" w14:textId="77777777" w:rsidR="0095411B" w:rsidRPr="00FF1A90" w:rsidRDefault="0095411B" w:rsidP="0095411B">
            <w:pPr>
              <w:widowControl/>
              <w:autoSpaceDE/>
              <w:autoSpaceDN/>
              <w:rPr>
                <w:szCs w:val="20"/>
                <w:lang w:val="ru-RU"/>
              </w:rPr>
            </w:pPr>
          </w:p>
        </w:tc>
      </w:tr>
    </w:tbl>
    <w:p w14:paraId="4672F5E1" w14:textId="77777777" w:rsidR="0095411B" w:rsidRPr="00FF1A90" w:rsidRDefault="0095411B" w:rsidP="0095411B">
      <w:pPr>
        <w:widowControl/>
        <w:autoSpaceDE/>
        <w:autoSpaceDN/>
        <w:rPr>
          <w:szCs w:val="20"/>
          <w:lang w:val="ru-RU"/>
        </w:rPr>
      </w:pPr>
    </w:p>
    <w:p w14:paraId="37D87693" w14:textId="77777777" w:rsidR="004829ED" w:rsidRPr="00FF1A90" w:rsidRDefault="004829ED">
      <w:pPr>
        <w:widowControl/>
        <w:wordWrap/>
        <w:autoSpaceDE/>
        <w:autoSpaceDN/>
        <w:spacing w:after="200" w:line="276" w:lineRule="auto"/>
        <w:jc w:val="left"/>
        <w:rPr>
          <w:b/>
          <w:szCs w:val="20"/>
          <w:lang w:val="ru-RU"/>
        </w:rPr>
      </w:pPr>
      <w:r w:rsidRPr="00FF1A90">
        <w:rPr>
          <w:b/>
          <w:szCs w:val="20"/>
          <w:lang w:val="ru-RU"/>
        </w:rPr>
        <w:br w:type="page"/>
      </w:r>
    </w:p>
    <w:p w14:paraId="434F9D84" w14:textId="508C77B0" w:rsidR="0095411B" w:rsidRPr="00FF1A90" w:rsidRDefault="0095411B" w:rsidP="0095411B">
      <w:pPr>
        <w:widowControl/>
        <w:autoSpaceDE/>
        <w:autoSpaceDN/>
        <w:jc w:val="center"/>
        <w:rPr>
          <w:b/>
          <w:szCs w:val="20"/>
          <w:lang w:val="ru-RU"/>
        </w:rPr>
      </w:pPr>
      <w:r w:rsidRPr="00FF1A90">
        <w:rPr>
          <w:b/>
          <w:szCs w:val="20"/>
          <w:lang w:val="ru-RU"/>
        </w:rPr>
        <w:lastRenderedPageBreak/>
        <w:t>ОКТЯБРЬ</w:t>
      </w:r>
    </w:p>
    <w:p w14:paraId="605AB68E" w14:textId="77777777" w:rsidR="0095411B" w:rsidRPr="00FF1A90" w:rsidRDefault="0095411B" w:rsidP="0095411B">
      <w:pPr>
        <w:widowControl/>
        <w:autoSpaceDE/>
        <w:autoSpaceDN/>
        <w:jc w:val="center"/>
        <w:rPr>
          <w:b/>
          <w:szCs w:val="20"/>
          <w:lang w:val="ru-RU"/>
        </w:rPr>
      </w:pPr>
      <w:r w:rsidRPr="00FF1A90">
        <w:rPr>
          <w:b/>
          <w:szCs w:val="20"/>
          <w:lang w:val="ru-RU"/>
        </w:rPr>
        <w:t>Тема месяца: «Мой выбор-здоровье»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038"/>
        <w:gridCol w:w="1866"/>
        <w:gridCol w:w="2095"/>
        <w:gridCol w:w="1933"/>
        <w:gridCol w:w="2264"/>
      </w:tblGrid>
      <w:tr w:rsidR="0095411B" w:rsidRPr="00FF1A90" w14:paraId="7D0C5F37" w14:textId="77777777" w:rsidTr="00EE63C4">
        <w:trPr>
          <w:trHeight w:val="469"/>
        </w:trPr>
        <w:tc>
          <w:tcPr>
            <w:tcW w:w="2056" w:type="dxa"/>
          </w:tcPr>
          <w:p w14:paraId="131A4B1E" w14:textId="77777777" w:rsidR="0095411B" w:rsidRPr="00FF1A90" w:rsidRDefault="0095411B" w:rsidP="0095411B">
            <w:pPr>
              <w:rPr>
                <w:szCs w:val="20"/>
                <w:lang w:val="ru-RU"/>
              </w:rPr>
            </w:pPr>
          </w:p>
        </w:tc>
        <w:tc>
          <w:tcPr>
            <w:tcW w:w="1911" w:type="dxa"/>
          </w:tcPr>
          <w:p w14:paraId="72C07618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5C7F5966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01.10 -09.10</w:t>
            </w:r>
          </w:p>
        </w:tc>
        <w:tc>
          <w:tcPr>
            <w:tcW w:w="2133" w:type="dxa"/>
          </w:tcPr>
          <w:p w14:paraId="1C958070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2E6D0F1F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12-16.10</w:t>
            </w:r>
          </w:p>
        </w:tc>
        <w:tc>
          <w:tcPr>
            <w:tcW w:w="1982" w:type="dxa"/>
          </w:tcPr>
          <w:p w14:paraId="28E9E836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III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307E3230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19-23.10</w:t>
            </w:r>
          </w:p>
        </w:tc>
        <w:tc>
          <w:tcPr>
            <w:tcW w:w="2340" w:type="dxa"/>
          </w:tcPr>
          <w:p w14:paraId="74583BB8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IV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77F7EB57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26-30.10</w:t>
            </w:r>
          </w:p>
        </w:tc>
      </w:tr>
      <w:tr w:rsidR="00EE63C4" w:rsidRPr="00D413C0" w14:paraId="23637AF8" w14:textId="77777777" w:rsidTr="00EE63C4">
        <w:tc>
          <w:tcPr>
            <w:tcW w:w="2056" w:type="dxa"/>
            <w:vMerge w:val="restart"/>
          </w:tcPr>
          <w:p w14:paraId="46AED72A" w14:textId="77777777" w:rsidR="00EE63C4" w:rsidRPr="00FF1A90" w:rsidRDefault="00EE63C4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Модуль «Ключевые общешкольные дела»</w:t>
            </w:r>
          </w:p>
          <w:p w14:paraId="5EADAF80" w14:textId="3C8138E7" w:rsidR="00EE63C4" w:rsidRPr="00FF1A90" w:rsidRDefault="00EE63C4" w:rsidP="0095411B">
            <w:pPr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Гражданско-патриотическое воспитание</w:t>
            </w:r>
          </w:p>
        </w:tc>
        <w:tc>
          <w:tcPr>
            <w:tcW w:w="1911" w:type="dxa"/>
          </w:tcPr>
          <w:p w14:paraId="48329857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133" w:type="dxa"/>
          </w:tcPr>
          <w:p w14:paraId="580B2F73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Тематический урок «Слово о блокаде» (в рамках проекта «Памятные даты истории России»)</w:t>
            </w:r>
          </w:p>
        </w:tc>
        <w:tc>
          <w:tcPr>
            <w:tcW w:w="1982" w:type="dxa"/>
          </w:tcPr>
          <w:p w14:paraId="4028338E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340" w:type="dxa"/>
          </w:tcPr>
          <w:p w14:paraId="614EB430" w14:textId="77777777" w:rsidR="00EE63C4" w:rsidRPr="00FF1A90" w:rsidRDefault="00EE63C4" w:rsidP="0095411B">
            <w:pPr>
              <w:pStyle w:val="TableParagraph"/>
              <w:spacing w:line="294" w:lineRule="exact"/>
              <w:ind w:left="118" w:right="104"/>
              <w:jc w:val="center"/>
              <w:rPr>
                <w:sz w:val="20"/>
                <w:szCs w:val="20"/>
              </w:rPr>
            </w:pPr>
          </w:p>
        </w:tc>
      </w:tr>
      <w:tr w:rsidR="00EE63C4" w:rsidRPr="00D413C0" w14:paraId="307C974F" w14:textId="77777777" w:rsidTr="00EE63C4">
        <w:trPr>
          <w:trHeight w:val="353"/>
        </w:trPr>
        <w:tc>
          <w:tcPr>
            <w:tcW w:w="2056" w:type="dxa"/>
            <w:vMerge/>
          </w:tcPr>
          <w:p w14:paraId="3A71344A" w14:textId="71CC5391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</w:p>
        </w:tc>
        <w:tc>
          <w:tcPr>
            <w:tcW w:w="1911" w:type="dxa"/>
          </w:tcPr>
          <w:p w14:paraId="23EFDD91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FF1A90">
              <w:rPr>
                <w:szCs w:val="20"/>
              </w:rPr>
              <w:t>05.10.</w:t>
            </w:r>
          </w:p>
          <w:p w14:paraId="4413BF9E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Квест</w:t>
            </w:r>
            <w:proofErr w:type="spellEnd"/>
            <w:r w:rsidRPr="00FF1A90">
              <w:rPr>
                <w:szCs w:val="20"/>
              </w:rPr>
              <w:t xml:space="preserve"> «</w:t>
            </w:r>
            <w:proofErr w:type="spellStart"/>
            <w:r w:rsidRPr="00FF1A90">
              <w:rPr>
                <w:szCs w:val="20"/>
              </w:rPr>
              <w:t>День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учителя</w:t>
            </w:r>
            <w:proofErr w:type="spellEnd"/>
            <w:r w:rsidRPr="00FF1A90">
              <w:rPr>
                <w:szCs w:val="20"/>
              </w:rPr>
              <w:t>»</w:t>
            </w:r>
          </w:p>
        </w:tc>
        <w:tc>
          <w:tcPr>
            <w:tcW w:w="2133" w:type="dxa"/>
          </w:tcPr>
          <w:p w14:paraId="44AAF63A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Всероссийский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конкурс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сочинений</w:t>
            </w:r>
            <w:proofErr w:type="spellEnd"/>
          </w:p>
        </w:tc>
        <w:tc>
          <w:tcPr>
            <w:tcW w:w="1982" w:type="dxa"/>
          </w:tcPr>
          <w:p w14:paraId="6DB4E323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Конкурс поделок из природного материала «Осень, в гости просим»</w:t>
            </w:r>
          </w:p>
        </w:tc>
        <w:tc>
          <w:tcPr>
            <w:tcW w:w="2340" w:type="dxa"/>
          </w:tcPr>
          <w:p w14:paraId="4F7AAE46" w14:textId="77777777" w:rsidR="00EE63C4" w:rsidRPr="00FF1A90" w:rsidRDefault="00EE63C4" w:rsidP="0095411B">
            <w:pPr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Участие в акции поздравлений к Дню бабушек и дедушек</w:t>
            </w:r>
          </w:p>
        </w:tc>
      </w:tr>
      <w:tr w:rsidR="00EE63C4" w:rsidRPr="00D413C0" w14:paraId="2BBAFCA7" w14:textId="77777777" w:rsidTr="00EE63C4">
        <w:trPr>
          <w:trHeight w:val="503"/>
        </w:trPr>
        <w:tc>
          <w:tcPr>
            <w:tcW w:w="2056" w:type="dxa"/>
            <w:vMerge/>
          </w:tcPr>
          <w:p w14:paraId="36C59069" w14:textId="77777777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</w:p>
        </w:tc>
        <w:tc>
          <w:tcPr>
            <w:tcW w:w="1911" w:type="dxa"/>
          </w:tcPr>
          <w:p w14:paraId="5441D666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С 21.09Школьный и муниципальный этап Всероссийской олимпиады школьников</w:t>
            </w:r>
          </w:p>
        </w:tc>
        <w:tc>
          <w:tcPr>
            <w:tcW w:w="2133" w:type="dxa"/>
          </w:tcPr>
          <w:p w14:paraId="7CCAE11D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Праздник</w:t>
            </w:r>
            <w:proofErr w:type="spellEnd"/>
            <w:r w:rsidRPr="00FF1A90">
              <w:rPr>
                <w:szCs w:val="20"/>
              </w:rPr>
              <w:t xml:space="preserve"> «</w:t>
            </w:r>
            <w:proofErr w:type="spellStart"/>
            <w:r w:rsidRPr="00FF1A90">
              <w:rPr>
                <w:szCs w:val="20"/>
              </w:rPr>
              <w:t>Посвящение</w:t>
            </w:r>
            <w:proofErr w:type="spellEnd"/>
            <w:r w:rsidRPr="00FF1A90">
              <w:rPr>
                <w:szCs w:val="20"/>
              </w:rPr>
              <w:t xml:space="preserve"> в </w:t>
            </w:r>
            <w:proofErr w:type="spellStart"/>
            <w:r w:rsidRPr="00FF1A90">
              <w:rPr>
                <w:szCs w:val="20"/>
              </w:rPr>
              <w:t>первоклассники</w:t>
            </w:r>
            <w:proofErr w:type="spellEnd"/>
            <w:r w:rsidRPr="00FF1A90">
              <w:rPr>
                <w:szCs w:val="20"/>
              </w:rPr>
              <w:t>»</w:t>
            </w:r>
          </w:p>
        </w:tc>
        <w:tc>
          <w:tcPr>
            <w:tcW w:w="1982" w:type="dxa"/>
          </w:tcPr>
          <w:p w14:paraId="0E2B227B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Муниципальный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конкурс</w:t>
            </w:r>
            <w:proofErr w:type="spellEnd"/>
            <w:r w:rsidRPr="00FF1A90">
              <w:rPr>
                <w:szCs w:val="20"/>
              </w:rPr>
              <w:t xml:space="preserve"> «</w:t>
            </w:r>
            <w:proofErr w:type="spellStart"/>
            <w:r w:rsidRPr="00FF1A90">
              <w:rPr>
                <w:szCs w:val="20"/>
              </w:rPr>
              <w:t>Юный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изобретатель</w:t>
            </w:r>
            <w:proofErr w:type="spellEnd"/>
            <w:r w:rsidRPr="00FF1A90">
              <w:rPr>
                <w:szCs w:val="20"/>
              </w:rPr>
              <w:t>»</w:t>
            </w:r>
          </w:p>
        </w:tc>
        <w:tc>
          <w:tcPr>
            <w:tcW w:w="2340" w:type="dxa"/>
          </w:tcPr>
          <w:p w14:paraId="27D66F6C" w14:textId="77777777" w:rsidR="00EE63C4" w:rsidRPr="00FF1A90" w:rsidRDefault="00EE63C4" w:rsidP="0095411B">
            <w:pPr>
              <w:pStyle w:val="TableParagraph"/>
              <w:ind w:left="118" w:right="104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 xml:space="preserve">Проведение промежуточных итогов </w:t>
            </w:r>
            <w:proofErr w:type="gramStart"/>
            <w:r w:rsidRPr="00FF1A90">
              <w:rPr>
                <w:sz w:val="20"/>
                <w:szCs w:val="20"/>
              </w:rPr>
              <w:t xml:space="preserve">конкурса  </w:t>
            </w:r>
            <w:proofErr w:type="spellStart"/>
            <w:r w:rsidRPr="00FF1A90">
              <w:rPr>
                <w:sz w:val="20"/>
                <w:szCs w:val="20"/>
              </w:rPr>
              <w:t>конкурса</w:t>
            </w:r>
            <w:proofErr w:type="spellEnd"/>
            <w:proofErr w:type="gramEnd"/>
          </w:p>
          <w:p w14:paraId="687D588D" w14:textId="77777777" w:rsidR="00EE63C4" w:rsidRPr="00FF1A90" w:rsidRDefault="00EE63C4" w:rsidP="0095411B">
            <w:pPr>
              <w:pStyle w:val="TableParagraph"/>
              <w:ind w:left="118" w:right="104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>«Самый лучший класс»</w:t>
            </w:r>
          </w:p>
        </w:tc>
      </w:tr>
      <w:tr w:rsidR="00EE63C4" w:rsidRPr="00FF1A90" w14:paraId="6844B872" w14:textId="77777777" w:rsidTr="00EE63C4">
        <w:tc>
          <w:tcPr>
            <w:tcW w:w="2056" w:type="dxa"/>
          </w:tcPr>
          <w:p w14:paraId="3F7B6DEE" w14:textId="0611CC26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</w:rPr>
            </w:pPr>
            <w:r w:rsidRPr="00FF1A90">
              <w:rPr>
                <w:b/>
                <w:szCs w:val="20"/>
                <w:lang w:val="ru-RU"/>
              </w:rPr>
              <w:t>Модуль «Самоуправление»</w:t>
            </w:r>
          </w:p>
        </w:tc>
        <w:tc>
          <w:tcPr>
            <w:tcW w:w="1911" w:type="dxa"/>
          </w:tcPr>
          <w:p w14:paraId="7D352670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FF1A90">
              <w:rPr>
                <w:szCs w:val="20"/>
              </w:rPr>
              <w:t>«</w:t>
            </w:r>
            <w:proofErr w:type="spellStart"/>
            <w:r w:rsidRPr="00FF1A90">
              <w:rPr>
                <w:szCs w:val="20"/>
              </w:rPr>
              <w:t>Совет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волонтеров</w:t>
            </w:r>
            <w:proofErr w:type="spellEnd"/>
            <w:r w:rsidRPr="00FF1A90">
              <w:rPr>
                <w:szCs w:val="20"/>
              </w:rPr>
              <w:t>»</w:t>
            </w:r>
          </w:p>
        </w:tc>
        <w:tc>
          <w:tcPr>
            <w:tcW w:w="2133" w:type="dxa"/>
          </w:tcPr>
          <w:p w14:paraId="7B1094DD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Совет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учащихся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школы</w:t>
            </w:r>
            <w:proofErr w:type="spellEnd"/>
          </w:p>
        </w:tc>
        <w:tc>
          <w:tcPr>
            <w:tcW w:w="1982" w:type="dxa"/>
          </w:tcPr>
          <w:p w14:paraId="462BDDFE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340" w:type="dxa"/>
          </w:tcPr>
          <w:p w14:paraId="1BF02EEB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</w:tr>
      <w:tr w:rsidR="00EE63C4" w:rsidRPr="00D413C0" w14:paraId="1EFE1CFD" w14:textId="77777777" w:rsidTr="00EE63C4">
        <w:trPr>
          <w:trHeight w:val="700"/>
        </w:trPr>
        <w:tc>
          <w:tcPr>
            <w:tcW w:w="2056" w:type="dxa"/>
            <w:vMerge w:val="restart"/>
          </w:tcPr>
          <w:p w14:paraId="2F64EDC4" w14:textId="45347188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Воспитание в области здорового и безопасного образа жизни</w:t>
            </w:r>
          </w:p>
        </w:tc>
        <w:tc>
          <w:tcPr>
            <w:tcW w:w="1911" w:type="dxa"/>
          </w:tcPr>
          <w:p w14:paraId="4E0257D0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 xml:space="preserve">Цикл бесед  </w:t>
            </w:r>
          </w:p>
          <w:p w14:paraId="4AEF97B6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«Подростки и спайс»</w:t>
            </w:r>
          </w:p>
        </w:tc>
        <w:tc>
          <w:tcPr>
            <w:tcW w:w="2133" w:type="dxa"/>
          </w:tcPr>
          <w:p w14:paraId="649BF017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1982" w:type="dxa"/>
          </w:tcPr>
          <w:p w14:paraId="4D568D6D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16.10 Единый день выполнения комплекса ГТО</w:t>
            </w:r>
          </w:p>
        </w:tc>
        <w:tc>
          <w:tcPr>
            <w:tcW w:w="2340" w:type="dxa"/>
          </w:tcPr>
          <w:p w14:paraId="0C7C7E18" w14:textId="77777777" w:rsidR="00EE63C4" w:rsidRPr="00FF1A90" w:rsidRDefault="00EE63C4" w:rsidP="0095411B">
            <w:pPr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Всероссийский урок безопасности в сети «Интернет»</w:t>
            </w:r>
          </w:p>
        </w:tc>
      </w:tr>
      <w:tr w:rsidR="00EE63C4" w:rsidRPr="00D413C0" w14:paraId="217DC3C7" w14:textId="77777777" w:rsidTr="00EE63C4">
        <w:tc>
          <w:tcPr>
            <w:tcW w:w="2056" w:type="dxa"/>
            <w:vMerge/>
          </w:tcPr>
          <w:p w14:paraId="15AAC737" w14:textId="77777777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</w:p>
        </w:tc>
        <w:tc>
          <w:tcPr>
            <w:tcW w:w="8366" w:type="dxa"/>
            <w:gridSpan w:val="4"/>
          </w:tcPr>
          <w:p w14:paraId="53A95063" w14:textId="7734CF1B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  <w:tr w:rsidR="00EE63C4" w:rsidRPr="00FF1A90" w14:paraId="673E472B" w14:textId="77777777" w:rsidTr="00EE63C4">
        <w:tc>
          <w:tcPr>
            <w:tcW w:w="2056" w:type="dxa"/>
          </w:tcPr>
          <w:p w14:paraId="70CC6CA7" w14:textId="3EB00B26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</w:rPr>
            </w:pPr>
            <w:proofErr w:type="spellStart"/>
            <w:r w:rsidRPr="00FF1A90">
              <w:rPr>
                <w:b/>
                <w:szCs w:val="20"/>
              </w:rPr>
              <w:t>Экологическое</w:t>
            </w:r>
            <w:proofErr w:type="spellEnd"/>
            <w:r w:rsidRPr="00FF1A90">
              <w:rPr>
                <w:b/>
                <w:szCs w:val="20"/>
              </w:rPr>
              <w:t xml:space="preserve"> </w:t>
            </w:r>
            <w:proofErr w:type="spellStart"/>
            <w:r w:rsidRPr="00FF1A90">
              <w:rPr>
                <w:b/>
                <w:szCs w:val="20"/>
              </w:rPr>
              <w:t>воспитание</w:t>
            </w:r>
            <w:proofErr w:type="spellEnd"/>
          </w:p>
        </w:tc>
        <w:tc>
          <w:tcPr>
            <w:tcW w:w="1911" w:type="dxa"/>
          </w:tcPr>
          <w:p w14:paraId="6D7127D2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FF1A90">
              <w:rPr>
                <w:szCs w:val="20"/>
              </w:rPr>
              <w:t xml:space="preserve">04.10. </w:t>
            </w:r>
            <w:proofErr w:type="spellStart"/>
            <w:r w:rsidRPr="00FF1A90">
              <w:rPr>
                <w:szCs w:val="20"/>
              </w:rPr>
              <w:t>Всемирный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день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защиты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животных</w:t>
            </w:r>
            <w:proofErr w:type="spellEnd"/>
          </w:p>
        </w:tc>
        <w:tc>
          <w:tcPr>
            <w:tcW w:w="2133" w:type="dxa"/>
          </w:tcPr>
          <w:p w14:paraId="29118586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16.10.</w:t>
            </w:r>
          </w:p>
          <w:p w14:paraId="203C1E41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Всероссийский урок «Экология и энергосбережение»</w:t>
            </w:r>
          </w:p>
        </w:tc>
        <w:tc>
          <w:tcPr>
            <w:tcW w:w="1982" w:type="dxa"/>
          </w:tcPr>
          <w:p w14:paraId="3D615C69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340" w:type="dxa"/>
          </w:tcPr>
          <w:p w14:paraId="5B22F5D8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Акция</w:t>
            </w:r>
            <w:proofErr w:type="spellEnd"/>
            <w:r w:rsidRPr="00FF1A90">
              <w:rPr>
                <w:szCs w:val="20"/>
              </w:rPr>
              <w:t xml:space="preserve"> «</w:t>
            </w:r>
            <w:proofErr w:type="spellStart"/>
            <w:r w:rsidRPr="00FF1A90">
              <w:rPr>
                <w:szCs w:val="20"/>
              </w:rPr>
              <w:t>Добрые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крышечки</w:t>
            </w:r>
            <w:proofErr w:type="spellEnd"/>
            <w:r w:rsidRPr="00FF1A90">
              <w:rPr>
                <w:szCs w:val="20"/>
              </w:rPr>
              <w:t>»</w:t>
            </w:r>
          </w:p>
        </w:tc>
      </w:tr>
      <w:tr w:rsidR="00EE63C4" w:rsidRPr="00D413C0" w14:paraId="7B80AD9B" w14:textId="77777777" w:rsidTr="00EE63C4">
        <w:tc>
          <w:tcPr>
            <w:tcW w:w="2056" w:type="dxa"/>
          </w:tcPr>
          <w:p w14:paraId="5B3D2572" w14:textId="1731E9BC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</w:rPr>
            </w:pPr>
            <w:r w:rsidRPr="00FF1A90">
              <w:rPr>
                <w:b/>
                <w:szCs w:val="20"/>
                <w:lang w:val="ru-RU"/>
              </w:rPr>
              <w:t>Модуль «Детские общественные объединения»</w:t>
            </w:r>
          </w:p>
        </w:tc>
        <w:tc>
          <w:tcPr>
            <w:tcW w:w="1911" w:type="dxa"/>
          </w:tcPr>
          <w:p w14:paraId="53D264AC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Мероприятия по плану работы с семьями, находящимися в социально опасном положении и нуждающимися в господдержке</w:t>
            </w:r>
          </w:p>
        </w:tc>
        <w:tc>
          <w:tcPr>
            <w:tcW w:w="2133" w:type="dxa"/>
          </w:tcPr>
          <w:p w14:paraId="496D07A8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1982" w:type="dxa"/>
          </w:tcPr>
          <w:p w14:paraId="76CB8475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Посещение семей, находящихся в социально опасном положении и нуждающихся в господдержке</w:t>
            </w:r>
          </w:p>
        </w:tc>
        <w:tc>
          <w:tcPr>
            <w:tcW w:w="2340" w:type="dxa"/>
          </w:tcPr>
          <w:p w14:paraId="78A560D4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  <w:tr w:rsidR="00EE63C4" w:rsidRPr="00FF1A90" w14:paraId="4FE73348" w14:textId="77777777" w:rsidTr="00EE63C4">
        <w:tc>
          <w:tcPr>
            <w:tcW w:w="2056" w:type="dxa"/>
          </w:tcPr>
          <w:p w14:paraId="1291189C" w14:textId="77777777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</w:rPr>
            </w:pPr>
            <w:proofErr w:type="spellStart"/>
            <w:r w:rsidRPr="00FF1A90">
              <w:rPr>
                <w:b/>
                <w:szCs w:val="20"/>
              </w:rPr>
              <w:t>Профориентация</w:t>
            </w:r>
            <w:proofErr w:type="spellEnd"/>
          </w:p>
        </w:tc>
        <w:tc>
          <w:tcPr>
            <w:tcW w:w="1911" w:type="dxa"/>
          </w:tcPr>
          <w:p w14:paraId="6369D18A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Посещение</w:t>
            </w:r>
            <w:proofErr w:type="spellEnd"/>
            <w:r w:rsidRPr="00FF1A90">
              <w:rPr>
                <w:szCs w:val="20"/>
              </w:rPr>
              <w:t xml:space="preserve"> «</w:t>
            </w:r>
            <w:proofErr w:type="spellStart"/>
            <w:r w:rsidRPr="00FF1A90">
              <w:rPr>
                <w:szCs w:val="20"/>
              </w:rPr>
              <w:t>Кидбурга</w:t>
            </w:r>
            <w:proofErr w:type="spellEnd"/>
            <w:r w:rsidRPr="00FF1A90">
              <w:rPr>
                <w:szCs w:val="20"/>
              </w:rPr>
              <w:t>» (</w:t>
            </w:r>
            <w:proofErr w:type="spellStart"/>
            <w:r w:rsidRPr="00FF1A90">
              <w:rPr>
                <w:szCs w:val="20"/>
              </w:rPr>
              <w:t>начальная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школа</w:t>
            </w:r>
            <w:proofErr w:type="spellEnd"/>
            <w:r w:rsidRPr="00FF1A90">
              <w:rPr>
                <w:szCs w:val="20"/>
              </w:rPr>
              <w:t>)</w:t>
            </w:r>
          </w:p>
        </w:tc>
        <w:tc>
          <w:tcPr>
            <w:tcW w:w="2133" w:type="dxa"/>
          </w:tcPr>
          <w:p w14:paraId="11C5ACD7" w14:textId="3FFA4634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1982" w:type="dxa"/>
          </w:tcPr>
          <w:p w14:paraId="67847704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340" w:type="dxa"/>
          </w:tcPr>
          <w:p w14:paraId="4B171757" w14:textId="7F641B6B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</w:tr>
      <w:tr w:rsidR="00EE63C4" w:rsidRPr="00D413C0" w14:paraId="7305D59D" w14:textId="77777777" w:rsidTr="00EE63C4">
        <w:tc>
          <w:tcPr>
            <w:tcW w:w="2056" w:type="dxa"/>
          </w:tcPr>
          <w:p w14:paraId="73A7205A" w14:textId="5FB3D4BA" w:rsidR="00EE63C4" w:rsidRPr="00FF1A90" w:rsidRDefault="00EE63C4" w:rsidP="00EE63C4">
            <w:pPr>
              <w:widowControl/>
              <w:autoSpaceDE/>
              <w:autoSpaceDN/>
              <w:rPr>
                <w:b/>
                <w:szCs w:val="20"/>
              </w:rPr>
            </w:pPr>
            <w:r w:rsidRPr="00FF1A90">
              <w:rPr>
                <w:b/>
                <w:szCs w:val="20"/>
                <w:lang w:val="ru-RU"/>
              </w:rPr>
              <w:t>Модуль «Работа с родителями»</w:t>
            </w:r>
          </w:p>
        </w:tc>
        <w:tc>
          <w:tcPr>
            <w:tcW w:w="8366" w:type="dxa"/>
            <w:gridSpan w:val="4"/>
          </w:tcPr>
          <w:p w14:paraId="6D911CAC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Проведение общешкольных и классных собраний, направленных на пропаганду ЗОЖ « Разговор о правильном питании», «Мой выбор-здоровье»  «Профилактика употребления ПАВ» для родителей  обучающихся 1-9 класса</w:t>
            </w:r>
          </w:p>
        </w:tc>
      </w:tr>
      <w:tr w:rsidR="00EE63C4" w:rsidRPr="00D413C0" w14:paraId="559D79A6" w14:textId="77777777" w:rsidTr="00EE63C4">
        <w:tc>
          <w:tcPr>
            <w:tcW w:w="2056" w:type="dxa"/>
          </w:tcPr>
          <w:p w14:paraId="41E0CDDD" w14:textId="34D47FFB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</w:rPr>
            </w:pPr>
            <w:r w:rsidRPr="00FF1A90">
              <w:rPr>
                <w:b/>
                <w:szCs w:val="20"/>
                <w:lang w:val="ru-RU"/>
              </w:rPr>
              <w:t>Модуль «Классное руководство»</w:t>
            </w:r>
          </w:p>
        </w:tc>
        <w:tc>
          <w:tcPr>
            <w:tcW w:w="1911" w:type="dxa"/>
          </w:tcPr>
          <w:p w14:paraId="68466B6D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133" w:type="dxa"/>
          </w:tcPr>
          <w:p w14:paraId="7094341F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1982" w:type="dxa"/>
          </w:tcPr>
          <w:p w14:paraId="00A08F50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340" w:type="dxa"/>
          </w:tcPr>
          <w:p w14:paraId="2AA6A1E4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Мониторинг заполнения  журналов кружковой и ВД</w:t>
            </w:r>
          </w:p>
        </w:tc>
      </w:tr>
    </w:tbl>
    <w:p w14:paraId="1550C823" w14:textId="77777777" w:rsidR="0095411B" w:rsidRPr="00FF1A90" w:rsidRDefault="0095411B" w:rsidP="0095411B">
      <w:pPr>
        <w:widowControl/>
        <w:autoSpaceDE/>
        <w:autoSpaceDN/>
        <w:rPr>
          <w:szCs w:val="20"/>
          <w:lang w:val="ru-RU"/>
        </w:rPr>
      </w:pPr>
    </w:p>
    <w:p w14:paraId="1E5BDB3E" w14:textId="77777777" w:rsidR="0095411B" w:rsidRPr="00FF1A90" w:rsidRDefault="0095411B" w:rsidP="0095411B">
      <w:pPr>
        <w:widowControl/>
        <w:autoSpaceDE/>
        <w:autoSpaceDN/>
        <w:rPr>
          <w:b/>
          <w:szCs w:val="20"/>
          <w:lang w:val="ru-RU"/>
        </w:rPr>
      </w:pPr>
    </w:p>
    <w:p w14:paraId="44F6A7D3" w14:textId="77777777" w:rsidR="0095411B" w:rsidRPr="00FF1A90" w:rsidRDefault="0095411B" w:rsidP="0095411B">
      <w:pPr>
        <w:widowControl/>
        <w:autoSpaceDE/>
        <w:autoSpaceDN/>
        <w:jc w:val="center"/>
        <w:rPr>
          <w:b/>
          <w:szCs w:val="20"/>
          <w:lang w:val="ru-RU"/>
        </w:rPr>
      </w:pPr>
      <w:r w:rsidRPr="00FF1A90">
        <w:rPr>
          <w:b/>
          <w:szCs w:val="20"/>
          <w:lang w:val="ru-RU"/>
        </w:rPr>
        <w:t>НОЯБРЬ</w:t>
      </w:r>
    </w:p>
    <w:p w14:paraId="45911C60" w14:textId="77777777" w:rsidR="0095411B" w:rsidRPr="00FF1A90" w:rsidRDefault="0095411B" w:rsidP="0095411B">
      <w:pPr>
        <w:widowControl/>
        <w:autoSpaceDE/>
        <w:autoSpaceDN/>
        <w:jc w:val="center"/>
        <w:rPr>
          <w:b/>
          <w:szCs w:val="20"/>
          <w:lang w:val="ru-RU"/>
        </w:rPr>
      </w:pPr>
      <w:r w:rsidRPr="00FF1A90">
        <w:rPr>
          <w:b/>
          <w:szCs w:val="20"/>
          <w:lang w:val="ru-RU"/>
        </w:rPr>
        <w:t>Тема месяца: «Я имею право»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043"/>
        <w:gridCol w:w="1790"/>
        <w:gridCol w:w="1852"/>
        <w:gridCol w:w="2248"/>
        <w:gridCol w:w="2263"/>
      </w:tblGrid>
      <w:tr w:rsidR="0095411B" w:rsidRPr="00FF1A90" w14:paraId="58C28585" w14:textId="77777777" w:rsidTr="00EE63C4">
        <w:trPr>
          <w:trHeight w:val="374"/>
        </w:trPr>
        <w:tc>
          <w:tcPr>
            <w:tcW w:w="2054" w:type="dxa"/>
          </w:tcPr>
          <w:p w14:paraId="6AFA56BB" w14:textId="77777777" w:rsidR="0095411B" w:rsidRPr="00FF1A90" w:rsidRDefault="0095411B" w:rsidP="0095411B">
            <w:pPr>
              <w:widowControl/>
              <w:autoSpaceDE/>
              <w:autoSpaceDN/>
              <w:rPr>
                <w:szCs w:val="20"/>
                <w:lang w:val="ru-RU"/>
              </w:rPr>
            </w:pPr>
          </w:p>
        </w:tc>
        <w:tc>
          <w:tcPr>
            <w:tcW w:w="1835" w:type="dxa"/>
          </w:tcPr>
          <w:p w14:paraId="20DE2531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054599F4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02-06.11</w:t>
            </w:r>
          </w:p>
        </w:tc>
        <w:tc>
          <w:tcPr>
            <w:tcW w:w="1895" w:type="dxa"/>
          </w:tcPr>
          <w:p w14:paraId="5A2FCE40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77085852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09-13.11</w:t>
            </w:r>
          </w:p>
        </w:tc>
        <w:tc>
          <w:tcPr>
            <w:tcW w:w="2285" w:type="dxa"/>
          </w:tcPr>
          <w:p w14:paraId="16313149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III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783C7BC8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16-20.11</w:t>
            </w:r>
          </w:p>
        </w:tc>
        <w:tc>
          <w:tcPr>
            <w:tcW w:w="2353" w:type="dxa"/>
          </w:tcPr>
          <w:p w14:paraId="4365A5B0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IV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2D92187F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23-30.11</w:t>
            </w:r>
          </w:p>
        </w:tc>
      </w:tr>
      <w:tr w:rsidR="00EE63C4" w:rsidRPr="00D413C0" w14:paraId="69B04791" w14:textId="77777777" w:rsidTr="00EE63C4">
        <w:tc>
          <w:tcPr>
            <w:tcW w:w="2054" w:type="dxa"/>
            <w:vMerge w:val="restart"/>
          </w:tcPr>
          <w:p w14:paraId="3CE194F1" w14:textId="77777777" w:rsidR="00EE63C4" w:rsidRPr="00FF1A90" w:rsidRDefault="00EE63C4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Модуль «Ключевые общешкольные дела»</w:t>
            </w:r>
          </w:p>
          <w:p w14:paraId="398920CD" w14:textId="351BBEC3" w:rsidR="00EE63C4" w:rsidRPr="00FF1A90" w:rsidRDefault="00EE63C4" w:rsidP="0095411B">
            <w:pPr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Гражданско-патриотическое воспитание</w:t>
            </w:r>
          </w:p>
        </w:tc>
        <w:tc>
          <w:tcPr>
            <w:tcW w:w="1835" w:type="dxa"/>
          </w:tcPr>
          <w:p w14:paraId="5CBC1803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День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народного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единства</w:t>
            </w:r>
            <w:proofErr w:type="spellEnd"/>
            <w:r w:rsidRPr="00FF1A90">
              <w:rPr>
                <w:szCs w:val="20"/>
              </w:rPr>
              <w:t>.</w:t>
            </w:r>
          </w:p>
        </w:tc>
        <w:tc>
          <w:tcPr>
            <w:tcW w:w="1895" w:type="dxa"/>
          </w:tcPr>
          <w:p w14:paraId="36F20621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285" w:type="dxa"/>
          </w:tcPr>
          <w:p w14:paraId="7DE1EE0F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16.11.Фестиваль военной песни Фонда «</w:t>
            </w:r>
            <w:proofErr w:type="spellStart"/>
            <w:r w:rsidRPr="00FF1A90">
              <w:rPr>
                <w:szCs w:val="20"/>
                <w:lang w:val="ru-RU"/>
              </w:rPr>
              <w:t>БлагоДарю</w:t>
            </w:r>
            <w:proofErr w:type="spellEnd"/>
            <w:r w:rsidRPr="00FF1A90">
              <w:rPr>
                <w:szCs w:val="20"/>
                <w:lang w:val="ru-RU"/>
              </w:rPr>
              <w:t>»</w:t>
            </w:r>
          </w:p>
        </w:tc>
        <w:tc>
          <w:tcPr>
            <w:tcW w:w="2353" w:type="dxa"/>
          </w:tcPr>
          <w:p w14:paraId="5F76BFFD" w14:textId="3E7CD29B" w:rsidR="00EE63C4" w:rsidRPr="00FF1A90" w:rsidRDefault="00EE63C4" w:rsidP="0095411B">
            <w:pPr>
              <w:pStyle w:val="TableParagraph"/>
              <w:spacing w:line="294" w:lineRule="exact"/>
              <w:ind w:left="118" w:right="104"/>
              <w:jc w:val="center"/>
              <w:rPr>
                <w:sz w:val="20"/>
                <w:szCs w:val="20"/>
              </w:rPr>
            </w:pPr>
          </w:p>
        </w:tc>
      </w:tr>
      <w:tr w:rsidR="00EE63C4" w:rsidRPr="00D413C0" w14:paraId="347318BB" w14:textId="77777777" w:rsidTr="00EE63C4">
        <w:trPr>
          <w:trHeight w:val="435"/>
        </w:trPr>
        <w:tc>
          <w:tcPr>
            <w:tcW w:w="2054" w:type="dxa"/>
            <w:vMerge/>
          </w:tcPr>
          <w:p w14:paraId="2AB66CC7" w14:textId="0D3171A6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</w:p>
        </w:tc>
        <w:tc>
          <w:tcPr>
            <w:tcW w:w="1835" w:type="dxa"/>
            <w:vMerge w:val="restart"/>
          </w:tcPr>
          <w:p w14:paraId="3377E5BC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1895" w:type="dxa"/>
          </w:tcPr>
          <w:p w14:paraId="19B5362A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11.11 Отборочный этап муниципального конкурса чтецов</w:t>
            </w:r>
          </w:p>
          <w:p w14:paraId="57EBAD11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FF1A90">
              <w:rPr>
                <w:szCs w:val="20"/>
                <w:lang w:val="ru-RU"/>
              </w:rPr>
              <w:lastRenderedPageBreak/>
              <w:t xml:space="preserve">«Поэты родного края» к 125-летию </w:t>
            </w:r>
            <w:proofErr w:type="spellStart"/>
            <w:r w:rsidRPr="00FF1A90">
              <w:rPr>
                <w:szCs w:val="20"/>
              </w:rPr>
              <w:t>С.Есенина</w:t>
            </w:r>
            <w:proofErr w:type="spellEnd"/>
          </w:p>
          <w:p w14:paraId="075B4DC8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285" w:type="dxa"/>
          </w:tcPr>
          <w:p w14:paraId="54C394A6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lastRenderedPageBreak/>
              <w:t>Муниципальный этап всероссийского конкурса</w:t>
            </w:r>
          </w:p>
          <w:p w14:paraId="6E2A7779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«Ученик года»</w:t>
            </w:r>
          </w:p>
        </w:tc>
        <w:tc>
          <w:tcPr>
            <w:tcW w:w="2353" w:type="dxa"/>
          </w:tcPr>
          <w:p w14:paraId="6E364E9F" w14:textId="77777777" w:rsidR="00EE63C4" w:rsidRPr="00FF1A90" w:rsidRDefault="00EE63C4" w:rsidP="0095411B">
            <w:pPr>
              <w:pStyle w:val="TableParagraph"/>
              <w:ind w:left="117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>26.11. «Всемирный день информации». «Уроки цифры»</w:t>
            </w:r>
          </w:p>
        </w:tc>
      </w:tr>
      <w:tr w:rsidR="00EE63C4" w:rsidRPr="00D413C0" w14:paraId="03F16899" w14:textId="77777777" w:rsidTr="00EE63C4">
        <w:trPr>
          <w:trHeight w:val="435"/>
        </w:trPr>
        <w:tc>
          <w:tcPr>
            <w:tcW w:w="2054" w:type="dxa"/>
            <w:vMerge/>
          </w:tcPr>
          <w:p w14:paraId="3E889839" w14:textId="77777777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</w:p>
        </w:tc>
        <w:tc>
          <w:tcPr>
            <w:tcW w:w="1835" w:type="dxa"/>
            <w:vMerge/>
          </w:tcPr>
          <w:p w14:paraId="194497D4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1895" w:type="dxa"/>
          </w:tcPr>
          <w:p w14:paraId="778160AD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13.11 Турнир по шахматам «Белая ладья»</w:t>
            </w:r>
          </w:p>
        </w:tc>
        <w:tc>
          <w:tcPr>
            <w:tcW w:w="2285" w:type="dxa"/>
          </w:tcPr>
          <w:p w14:paraId="3966C3AF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16.11.-30.11 Муниципальный конкурс  чтецов</w:t>
            </w:r>
          </w:p>
          <w:p w14:paraId="366DEDB6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«Поэты родного края»</w:t>
            </w:r>
          </w:p>
        </w:tc>
        <w:tc>
          <w:tcPr>
            <w:tcW w:w="2353" w:type="dxa"/>
          </w:tcPr>
          <w:p w14:paraId="3245307E" w14:textId="77777777" w:rsidR="00EE63C4" w:rsidRPr="00FF1A90" w:rsidRDefault="00EE63C4" w:rsidP="0095411B">
            <w:pPr>
              <w:pStyle w:val="TableParagraph"/>
              <w:ind w:left="118" w:right="104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>Проведение промежуточных итогов конкурса</w:t>
            </w:r>
          </w:p>
          <w:p w14:paraId="23620F4B" w14:textId="77777777" w:rsidR="00EE63C4" w:rsidRPr="00FF1A90" w:rsidRDefault="00EE63C4" w:rsidP="0095411B">
            <w:pPr>
              <w:pStyle w:val="TableParagraph"/>
              <w:ind w:left="118" w:right="104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>«Самый лучший класс»</w:t>
            </w:r>
          </w:p>
        </w:tc>
      </w:tr>
      <w:tr w:rsidR="00EE63C4" w:rsidRPr="00FF1A90" w14:paraId="2ACDDF5A" w14:textId="77777777" w:rsidTr="00EE63C4">
        <w:tc>
          <w:tcPr>
            <w:tcW w:w="2054" w:type="dxa"/>
          </w:tcPr>
          <w:p w14:paraId="5F465979" w14:textId="77777777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</w:rPr>
            </w:pPr>
            <w:proofErr w:type="spellStart"/>
            <w:r w:rsidRPr="00FF1A90">
              <w:rPr>
                <w:b/>
                <w:szCs w:val="20"/>
              </w:rPr>
              <w:t>Воспитание</w:t>
            </w:r>
            <w:proofErr w:type="spellEnd"/>
            <w:r w:rsidRPr="00FF1A90">
              <w:rPr>
                <w:b/>
                <w:szCs w:val="20"/>
              </w:rPr>
              <w:t xml:space="preserve"> </w:t>
            </w:r>
            <w:proofErr w:type="spellStart"/>
            <w:r w:rsidRPr="00FF1A90">
              <w:rPr>
                <w:b/>
                <w:szCs w:val="20"/>
              </w:rPr>
              <w:t>общественной</w:t>
            </w:r>
            <w:proofErr w:type="spellEnd"/>
            <w:r w:rsidRPr="00FF1A90">
              <w:rPr>
                <w:b/>
                <w:szCs w:val="20"/>
              </w:rPr>
              <w:t xml:space="preserve"> </w:t>
            </w:r>
            <w:proofErr w:type="spellStart"/>
            <w:r w:rsidRPr="00FF1A90">
              <w:rPr>
                <w:b/>
                <w:szCs w:val="20"/>
              </w:rPr>
              <w:t>самоорганизации</w:t>
            </w:r>
            <w:proofErr w:type="spellEnd"/>
          </w:p>
        </w:tc>
        <w:tc>
          <w:tcPr>
            <w:tcW w:w="1835" w:type="dxa"/>
          </w:tcPr>
          <w:p w14:paraId="28E35106" w14:textId="7DA08D29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1895" w:type="dxa"/>
          </w:tcPr>
          <w:p w14:paraId="33A81365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Совет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учащихся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школы</w:t>
            </w:r>
            <w:proofErr w:type="spellEnd"/>
          </w:p>
        </w:tc>
        <w:tc>
          <w:tcPr>
            <w:tcW w:w="2285" w:type="dxa"/>
          </w:tcPr>
          <w:p w14:paraId="51FCD6B8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353" w:type="dxa"/>
          </w:tcPr>
          <w:p w14:paraId="6BC62031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</w:tr>
      <w:tr w:rsidR="0095411B" w:rsidRPr="00D413C0" w14:paraId="3B17A357" w14:textId="77777777" w:rsidTr="00EE63C4">
        <w:tc>
          <w:tcPr>
            <w:tcW w:w="2054" w:type="dxa"/>
          </w:tcPr>
          <w:p w14:paraId="36FE5ABC" w14:textId="77777777" w:rsidR="0095411B" w:rsidRPr="00FF1A90" w:rsidRDefault="0095411B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Воспитание в области здорового и безопасного образа жизни</w:t>
            </w:r>
          </w:p>
        </w:tc>
        <w:tc>
          <w:tcPr>
            <w:tcW w:w="1835" w:type="dxa"/>
          </w:tcPr>
          <w:p w14:paraId="56EBAC5F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1895" w:type="dxa"/>
          </w:tcPr>
          <w:p w14:paraId="2A409CB1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«Веселые старты» для обучающихся 1-4-х классов</w:t>
            </w:r>
          </w:p>
        </w:tc>
        <w:tc>
          <w:tcPr>
            <w:tcW w:w="2285" w:type="dxa"/>
          </w:tcPr>
          <w:p w14:paraId="0BC80686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Школьный этап конкурса  рисунков и плакатов «ГТО»</w:t>
            </w:r>
          </w:p>
        </w:tc>
        <w:tc>
          <w:tcPr>
            <w:tcW w:w="2353" w:type="dxa"/>
          </w:tcPr>
          <w:p w14:paraId="13AEFC74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  <w:tr w:rsidR="0095411B" w:rsidRPr="00D413C0" w14:paraId="0A8B5E25" w14:textId="77777777" w:rsidTr="00EE63C4">
        <w:tc>
          <w:tcPr>
            <w:tcW w:w="2054" w:type="dxa"/>
          </w:tcPr>
          <w:p w14:paraId="14E21919" w14:textId="77777777" w:rsidR="0095411B" w:rsidRPr="00FF1A90" w:rsidRDefault="0095411B" w:rsidP="0095411B">
            <w:pPr>
              <w:widowControl/>
              <w:autoSpaceDE/>
              <w:autoSpaceDN/>
              <w:rPr>
                <w:b/>
                <w:szCs w:val="20"/>
              </w:rPr>
            </w:pPr>
            <w:proofErr w:type="spellStart"/>
            <w:r w:rsidRPr="00FF1A90">
              <w:rPr>
                <w:b/>
                <w:szCs w:val="20"/>
              </w:rPr>
              <w:t>Экологическое</w:t>
            </w:r>
            <w:proofErr w:type="spellEnd"/>
            <w:r w:rsidRPr="00FF1A90">
              <w:rPr>
                <w:b/>
                <w:szCs w:val="20"/>
              </w:rPr>
              <w:t xml:space="preserve"> </w:t>
            </w:r>
            <w:proofErr w:type="spellStart"/>
            <w:r w:rsidRPr="00FF1A90">
              <w:rPr>
                <w:b/>
                <w:szCs w:val="20"/>
              </w:rPr>
              <w:t>воспитание</w:t>
            </w:r>
            <w:proofErr w:type="spellEnd"/>
          </w:p>
        </w:tc>
        <w:tc>
          <w:tcPr>
            <w:tcW w:w="1835" w:type="dxa"/>
          </w:tcPr>
          <w:p w14:paraId="40E99B6A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1895" w:type="dxa"/>
          </w:tcPr>
          <w:p w14:paraId="5CFC0859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FF1A90">
              <w:rPr>
                <w:szCs w:val="20"/>
              </w:rPr>
              <w:t>15.11.</w:t>
            </w:r>
          </w:p>
          <w:p w14:paraId="4BD92C2D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Всероссийский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экологический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диктант</w:t>
            </w:r>
            <w:proofErr w:type="spellEnd"/>
          </w:p>
        </w:tc>
        <w:tc>
          <w:tcPr>
            <w:tcW w:w="2285" w:type="dxa"/>
          </w:tcPr>
          <w:p w14:paraId="65809F20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Акция</w:t>
            </w:r>
            <w:proofErr w:type="spellEnd"/>
            <w:r w:rsidRPr="00FF1A90">
              <w:rPr>
                <w:szCs w:val="20"/>
              </w:rPr>
              <w:t xml:space="preserve"> «</w:t>
            </w:r>
            <w:proofErr w:type="spellStart"/>
            <w:r w:rsidRPr="00FF1A90">
              <w:rPr>
                <w:szCs w:val="20"/>
              </w:rPr>
              <w:t>Добрые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крышечки</w:t>
            </w:r>
            <w:proofErr w:type="spellEnd"/>
            <w:r w:rsidRPr="00FF1A90">
              <w:rPr>
                <w:szCs w:val="20"/>
              </w:rPr>
              <w:t>»</w:t>
            </w:r>
          </w:p>
        </w:tc>
        <w:tc>
          <w:tcPr>
            <w:tcW w:w="2353" w:type="dxa"/>
          </w:tcPr>
          <w:p w14:paraId="1265743B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Неделя энергосбережения</w:t>
            </w:r>
          </w:p>
          <w:p w14:paraId="5928BA99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 xml:space="preserve">Акция в </w:t>
            </w:r>
            <w:proofErr w:type="spellStart"/>
            <w:r w:rsidRPr="00FF1A90">
              <w:rPr>
                <w:szCs w:val="20"/>
                <w:lang w:val="ru-RU"/>
              </w:rPr>
              <w:t>соц.сетях</w:t>
            </w:r>
            <w:proofErr w:type="spellEnd"/>
            <w:r w:rsidRPr="00FF1A90">
              <w:rPr>
                <w:szCs w:val="20"/>
                <w:lang w:val="ru-RU"/>
              </w:rPr>
              <w:t xml:space="preserve"> «Береги энергоресурсы»</w:t>
            </w:r>
          </w:p>
        </w:tc>
      </w:tr>
      <w:tr w:rsidR="00EE63C4" w:rsidRPr="00D413C0" w14:paraId="34D78E27" w14:textId="77777777" w:rsidTr="00EE63C4">
        <w:tc>
          <w:tcPr>
            <w:tcW w:w="2054" w:type="dxa"/>
            <w:vMerge w:val="restart"/>
          </w:tcPr>
          <w:p w14:paraId="1FA76DC3" w14:textId="42511B10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</w:rPr>
            </w:pPr>
            <w:r w:rsidRPr="00FF1A90">
              <w:rPr>
                <w:b/>
                <w:szCs w:val="20"/>
                <w:lang w:val="ru-RU"/>
              </w:rPr>
              <w:t>Модуль «Детские общественные объединения»</w:t>
            </w:r>
          </w:p>
        </w:tc>
        <w:tc>
          <w:tcPr>
            <w:tcW w:w="1835" w:type="dxa"/>
            <w:vMerge w:val="restart"/>
          </w:tcPr>
          <w:p w14:paraId="752A8DC8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Мероприятия по плану работы с семьями, находящимися в социально опасном положении и нуждающимися в господдержке</w:t>
            </w:r>
          </w:p>
        </w:tc>
        <w:tc>
          <w:tcPr>
            <w:tcW w:w="1895" w:type="dxa"/>
            <w:vMerge w:val="restart"/>
          </w:tcPr>
          <w:p w14:paraId="7C8E177B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Мероприятия, посвященные неделе толерантности</w:t>
            </w:r>
          </w:p>
          <w:p w14:paraId="7227C430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13-17 ноября</w:t>
            </w:r>
          </w:p>
          <w:p w14:paraId="7A9E650A" w14:textId="77777777" w:rsidR="00EE63C4" w:rsidRPr="00FF1A90" w:rsidRDefault="00EE63C4" w:rsidP="0095411B">
            <w:pPr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Флешмоб «Каждый важен»</w:t>
            </w:r>
          </w:p>
        </w:tc>
        <w:tc>
          <w:tcPr>
            <w:tcW w:w="2285" w:type="dxa"/>
          </w:tcPr>
          <w:p w14:paraId="2997175C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Всемирная неделя предпринимательства</w:t>
            </w:r>
          </w:p>
          <w:p w14:paraId="2467FF76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14-21 ноября</w:t>
            </w:r>
          </w:p>
          <w:p w14:paraId="44C01FF1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 xml:space="preserve">Уроки финансовой </w:t>
            </w:r>
            <w:proofErr w:type="spellStart"/>
            <w:r w:rsidRPr="00FF1A90">
              <w:rPr>
                <w:szCs w:val="20"/>
                <w:lang w:val="ru-RU"/>
              </w:rPr>
              <w:t>грамтности</w:t>
            </w:r>
            <w:proofErr w:type="spellEnd"/>
            <w:r w:rsidRPr="00FF1A90">
              <w:rPr>
                <w:szCs w:val="20"/>
                <w:lang w:val="ru-RU"/>
              </w:rPr>
              <w:t>.</w:t>
            </w:r>
          </w:p>
        </w:tc>
        <w:tc>
          <w:tcPr>
            <w:tcW w:w="2353" w:type="dxa"/>
            <w:vMerge w:val="restart"/>
          </w:tcPr>
          <w:p w14:paraId="199644BC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Посещение семей, находящихся в социально опасном положении и нуждающихся в господдержке</w:t>
            </w:r>
          </w:p>
        </w:tc>
      </w:tr>
      <w:tr w:rsidR="00EE63C4" w:rsidRPr="00D413C0" w14:paraId="51A49D49" w14:textId="77777777" w:rsidTr="00EE63C4">
        <w:tc>
          <w:tcPr>
            <w:tcW w:w="2054" w:type="dxa"/>
            <w:vMerge/>
          </w:tcPr>
          <w:p w14:paraId="4C754E4D" w14:textId="77777777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</w:p>
        </w:tc>
        <w:tc>
          <w:tcPr>
            <w:tcW w:w="1835" w:type="dxa"/>
            <w:vMerge/>
          </w:tcPr>
          <w:p w14:paraId="4B49BB89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1895" w:type="dxa"/>
            <w:vMerge/>
          </w:tcPr>
          <w:p w14:paraId="66AC4F42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285" w:type="dxa"/>
          </w:tcPr>
          <w:p w14:paraId="7B6984AB" w14:textId="77777777" w:rsidR="00EE63C4" w:rsidRPr="00FF1A90" w:rsidRDefault="00EE63C4" w:rsidP="0095411B">
            <w:pPr>
              <w:pStyle w:val="TableParagraph"/>
              <w:ind w:left="117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>20.11. Единый день правовых знаний, посвященный принятию</w:t>
            </w:r>
          </w:p>
          <w:p w14:paraId="1A139154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Конвенции ООН о правах ребенка</w:t>
            </w:r>
          </w:p>
        </w:tc>
        <w:tc>
          <w:tcPr>
            <w:tcW w:w="2353" w:type="dxa"/>
            <w:vMerge/>
          </w:tcPr>
          <w:p w14:paraId="7BBB0B12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  <w:tr w:rsidR="00EE63C4" w:rsidRPr="00FF1A90" w14:paraId="04B45F73" w14:textId="77777777" w:rsidTr="00EE63C4">
        <w:tc>
          <w:tcPr>
            <w:tcW w:w="2054" w:type="dxa"/>
          </w:tcPr>
          <w:p w14:paraId="3332DB27" w14:textId="4C789963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</w:rPr>
            </w:pPr>
            <w:r w:rsidRPr="00FF1A90">
              <w:rPr>
                <w:b/>
                <w:szCs w:val="20"/>
                <w:lang w:val="ru-RU"/>
              </w:rPr>
              <w:t>Модуль «</w:t>
            </w:r>
            <w:proofErr w:type="spellStart"/>
            <w:r w:rsidRPr="00FF1A90">
              <w:rPr>
                <w:b/>
                <w:szCs w:val="20"/>
              </w:rPr>
              <w:t>Профориентация</w:t>
            </w:r>
            <w:proofErr w:type="spellEnd"/>
            <w:r w:rsidRPr="00FF1A90">
              <w:rPr>
                <w:b/>
                <w:szCs w:val="20"/>
                <w:lang w:val="ru-RU"/>
              </w:rPr>
              <w:t>»</w:t>
            </w:r>
          </w:p>
        </w:tc>
        <w:tc>
          <w:tcPr>
            <w:tcW w:w="1835" w:type="dxa"/>
          </w:tcPr>
          <w:p w14:paraId="410E34A5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1895" w:type="dxa"/>
          </w:tcPr>
          <w:p w14:paraId="590670BC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285" w:type="dxa"/>
          </w:tcPr>
          <w:p w14:paraId="671FD17C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Оформление стендовой информации  «Колледжи ЯО»</w:t>
            </w:r>
          </w:p>
        </w:tc>
        <w:tc>
          <w:tcPr>
            <w:tcW w:w="2353" w:type="dxa"/>
          </w:tcPr>
          <w:p w14:paraId="4AB45F2F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Единый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день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профориентации</w:t>
            </w:r>
            <w:proofErr w:type="spellEnd"/>
          </w:p>
        </w:tc>
      </w:tr>
      <w:tr w:rsidR="00EE63C4" w:rsidRPr="00D413C0" w14:paraId="56487CA5" w14:textId="77777777" w:rsidTr="00EE63C4">
        <w:tc>
          <w:tcPr>
            <w:tcW w:w="2054" w:type="dxa"/>
          </w:tcPr>
          <w:p w14:paraId="16BE7C4C" w14:textId="4E37BDB6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</w:rPr>
            </w:pPr>
            <w:r w:rsidRPr="00FF1A90">
              <w:rPr>
                <w:b/>
                <w:szCs w:val="20"/>
                <w:lang w:val="ru-RU"/>
              </w:rPr>
              <w:t>Модуль «Работа с родителями»</w:t>
            </w:r>
          </w:p>
        </w:tc>
        <w:tc>
          <w:tcPr>
            <w:tcW w:w="1835" w:type="dxa"/>
          </w:tcPr>
          <w:p w14:paraId="24B327F5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Консультации для родителей по правовому воспитанию обучающихся.</w:t>
            </w:r>
          </w:p>
        </w:tc>
        <w:tc>
          <w:tcPr>
            <w:tcW w:w="1895" w:type="dxa"/>
          </w:tcPr>
          <w:p w14:paraId="0810AC43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285" w:type="dxa"/>
          </w:tcPr>
          <w:p w14:paraId="02AD3A0B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Выставка фотографий ко «Дню матери»</w:t>
            </w:r>
          </w:p>
        </w:tc>
        <w:tc>
          <w:tcPr>
            <w:tcW w:w="2353" w:type="dxa"/>
          </w:tcPr>
          <w:p w14:paraId="4A987836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Праздничный концерт «Мама-главное слово в нашей судьбе»</w:t>
            </w:r>
          </w:p>
        </w:tc>
      </w:tr>
      <w:tr w:rsidR="0095411B" w:rsidRPr="00D413C0" w14:paraId="4A267D8A" w14:textId="77777777" w:rsidTr="00EE63C4">
        <w:tc>
          <w:tcPr>
            <w:tcW w:w="2054" w:type="dxa"/>
          </w:tcPr>
          <w:p w14:paraId="35E2AC4B" w14:textId="34E8BF94" w:rsidR="0095411B" w:rsidRPr="00FF1A90" w:rsidRDefault="00EE63C4" w:rsidP="0095411B">
            <w:pPr>
              <w:widowControl/>
              <w:autoSpaceDE/>
              <w:autoSpaceDN/>
              <w:rPr>
                <w:b/>
                <w:szCs w:val="20"/>
              </w:rPr>
            </w:pPr>
            <w:r w:rsidRPr="00FF1A90">
              <w:rPr>
                <w:b/>
                <w:szCs w:val="20"/>
                <w:lang w:val="ru-RU"/>
              </w:rPr>
              <w:t>Модуль «Классное руководство»</w:t>
            </w:r>
          </w:p>
        </w:tc>
        <w:tc>
          <w:tcPr>
            <w:tcW w:w="1835" w:type="dxa"/>
          </w:tcPr>
          <w:p w14:paraId="53F897BB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1895" w:type="dxa"/>
          </w:tcPr>
          <w:p w14:paraId="02E1BCA6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 xml:space="preserve">Планы работы </w:t>
            </w:r>
            <w:proofErr w:type="spellStart"/>
            <w:r w:rsidRPr="00FF1A90">
              <w:rPr>
                <w:szCs w:val="20"/>
                <w:lang w:val="ru-RU"/>
              </w:rPr>
              <w:t>кл</w:t>
            </w:r>
            <w:proofErr w:type="spellEnd"/>
            <w:r w:rsidRPr="00FF1A90">
              <w:rPr>
                <w:szCs w:val="20"/>
                <w:lang w:val="ru-RU"/>
              </w:rPr>
              <w:t>. руководителей с семьями, состоящими на разных видах учета</w:t>
            </w:r>
          </w:p>
        </w:tc>
        <w:tc>
          <w:tcPr>
            <w:tcW w:w="2285" w:type="dxa"/>
          </w:tcPr>
          <w:p w14:paraId="290EEC5F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353" w:type="dxa"/>
          </w:tcPr>
          <w:p w14:paraId="3C8EB79B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</w:tbl>
    <w:p w14:paraId="41AAF4DE" w14:textId="77777777" w:rsidR="0095411B" w:rsidRPr="00FF1A90" w:rsidRDefault="0095411B" w:rsidP="0095411B">
      <w:pPr>
        <w:widowControl/>
        <w:autoSpaceDE/>
        <w:autoSpaceDN/>
        <w:rPr>
          <w:b/>
          <w:szCs w:val="20"/>
          <w:lang w:val="ru-RU"/>
        </w:rPr>
      </w:pPr>
    </w:p>
    <w:p w14:paraId="5680CB67" w14:textId="77777777" w:rsidR="0095411B" w:rsidRPr="00FF1A90" w:rsidRDefault="0095411B" w:rsidP="0095411B">
      <w:pPr>
        <w:widowControl/>
        <w:autoSpaceDE/>
        <w:autoSpaceDN/>
        <w:jc w:val="center"/>
        <w:rPr>
          <w:b/>
          <w:szCs w:val="20"/>
          <w:lang w:val="ru-RU"/>
        </w:rPr>
      </w:pPr>
    </w:p>
    <w:p w14:paraId="260817B2" w14:textId="77777777" w:rsidR="0095411B" w:rsidRPr="00FF1A90" w:rsidRDefault="0095411B" w:rsidP="0095411B">
      <w:pPr>
        <w:widowControl/>
        <w:autoSpaceDE/>
        <w:autoSpaceDN/>
        <w:jc w:val="center"/>
        <w:rPr>
          <w:b/>
          <w:color w:val="000000" w:themeColor="text1"/>
          <w:szCs w:val="20"/>
        </w:rPr>
      </w:pPr>
      <w:r w:rsidRPr="00FF1A90">
        <w:rPr>
          <w:b/>
          <w:color w:val="000000" w:themeColor="text1"/>
          <w:szCs w:val="20"/>
        </w:rPr>
        <w:t>ДЕКАБРЬ</w:t>
      </w:r>
    </w:p>
    <w:p w14:paraId="1F81C302" w14:textId="77777777" w:rsidR="0095411B" w:rsidRPr="00FF1A90" w:rsidRDefault="0095411B" w:rsidP="0095411B">
      <w:pPr>
        <w:widowControl/>
        <w:autoSpaceDE/>
        <w:autoSpaceDN/>
        <w:jc w:val="center"/>
        <w:rPr>
          <w:b/>
          <w:szCs w:val="20"/>
        </w:rPr>
      </w:pPr>
      <w:proofErr w:type="spellStart"/>
      <w:r w:rsidRPr="00FF1A90">
        <w:rPr>
          <w:b/>
          <w:szCs w:val="20"/>
        </w:rPr>
        <w:t>Тема</w:t>
      </w:r>
      <w:proofErr w:type="spellEnd"/>
      <w:r w:rsidRPr="00FF1A90">
        <w:rPr>
          <w:b/>
          <w:szCs w:val="20"/>
        </w:rPr>
        <w:t xml:space="preserve"> </w:t>
      </w:r>
      <w:proofErr w:type="spellStart"/>
      <w:r w:rsidRPr="00FF1A90">
        <w:rPr>
          <w:b/>
          <w:szCs w:val="20"/>
        </w:rPr>
        <w:t>месяца</w:t>
      </w:r>
      <w:proofErr w:type="spellEnd"/>
      <w:r w:rsidRPr="00FF1A90">
        <w:rPr>
          <w:b/>
          <w:szCs w:val="20"/>
        </w:rPr>
        <w:t xml:space="preserve"> «</w:t>
      </w:r>
      <w:proofErr w:type="spellStart"/>
      <w:r w:rsidRPr="00FF1A90">
        <w:rPr>
          <w:b/>
          <w:szCs w:val="20"/>
        </w:rPr>
        <w:t>Традиции</w:t>
      </w:r>
      <w:proofErr w:type="spellEnd"/>
      <w:r w:rsidRPr="00FF1A90">
        <w:rPr>
          <w:b/>
          <w:szCs w:val="20"/>
        </w:rPr>
        <w:t>»</w:t>
      </w:r>
    </w:p>
    <w:tbl>
      <w:tblPr>
        <w:tblStyle w:val="af9"/>
        <w:tblW w:w="10456" w:type="dxa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842"/>
        <w:gridCol w:w="2268"/>
        <w:gridCol w:w="2410"/>
      </w:tblGrid>
      <w:tr w:rsidR="0095411B" w:rsidRPr="00FF1A90" w14:paraId="5AEBBA3F" w14:textId="77777777" w:rsidTr="00EE63C4">
        <w:tc>
          <w:tcPr>
            <w:tcW w:w="1951" w:type="dxa"/>
          </w:tcPr>
          <w:p w14:paraId="5022F82C" w14:textId="77777777" w:rsidR="0095411B" w:rsidRPr="00FF1A90" w:rsidRDefault="0095411B" w:rsidP="0095411B">
            <w:pPr>
              <w:widowControl/>
              <w:autoSpaceDE/>
              <w:autoSpaceDN/>
              <w:rPr>
                <w:szCs w:val="20"/>
              </w:rPr>
            </w:pPr>
          </w:p>
        </w:tc>
        <w:tc>
          <w:tcPr>
            <w:tcW w:w="1985" w:type="dxa"/>
          </w:tcPr>
          <w:p w14:paraId="68977EA8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16E2E899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01-04.12</w:t>
            </w:r>
          </w:p>
        </w:tc>
        <w:tc>
          <w:tcPr>
            <w:tcW w:w="1842" w:type="dxa"/>
          </w:tcPr>
          <w:p w14:paraId="1A01E8D6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564E1682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07-11.12</w:t>
            </w:r>
          </w:p>
        </w:tc>
        <w:tc>
          <w:tcPr>
            <w:tcW w:w="2268" w:type="dxa"/>
          </w:tcPr>
          <w:p w14:paraId="0CC25EFC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III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17C2904A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14-18.12</w:t>
            </w:r>
          </w:p>
        </w:tc>
        <w:tc>
          <w:tcPr>
            <w:tcW w:w="2410" w:type="dxa"/>
          </w:tcPr>
          <w:p w14:paraId="1E2616D7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IV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3646F32C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21-30.12</w:t>
            </w:r>
          </w:p>
        </w:tc>
      </w:tr>
      <w:tr w:rsidR="00EE63C4" w:rsidRPr="00D413C0" w14:paraId="6B306C63" w14:textId="77777777" w:rsidTr="00EE63C4">
        <w:tc>
          <w:tcPr>
            <w:tcW w:w="1951" w:type="dxa"/>
            <w:vMerge w:val="restart"/>
          </w:tcPr>
          <w:p w14:paraId="26DB1655" w14:textId="77777777" w:rsidR="00EE63C4" w:rsidRPr="00FF1A90" w:rsidRDefault="00EE63C4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Модуль «Ключевые общешкольные дела»</w:t>
            </w:r>
          </w:p>
          <w:p w14:paraId="2054E5DF" w14:textId="3DF47746" w:rsidR="00EE63C4" w:rsidRPr="00FF1A90" w:rsidRDefault="00EE63C4" w:rsidP="0095411B">
            <w:pPr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Гражданско-патриотическое воспитание</w:t>
            </w:r>
          </w:p>
        </w:tc>
        <w:tc>
          <w:tcPr>
            <w:tcW w:w="1985" w:type="dxa"/>
          </w:tcPr>
          <w:p w14:paraId="74034D76" w14:textId="77777777" w:rsidR="00EE63C4" w:rsidRPr="00FF1A90" w:rsidRDefault="00EE63C4" w:rsidP="0095411B">
            <w:pPr>
              <w:pStyle w:val="TableParagraph"/>
              <w:spacing w:line="312" w:lineRule="exact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>03.12. Тематический урок,</w:t>
            </w:r>
          </w:p>
          <w:p w14:paraId="3DBFA393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посвященный Дню неизвестного солдата (в рамках проекта «Памятные даты истории России»)</w:t>
            </w:r>
          </w:p>
        </w:tc>
        <w:tc>
          <w:tcPr>
            <w:tcW w:w="1842" w:type="dxa"/>
          </w:tcPr>
          <w:p w14:paraId="7BF3140B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День Героев Отечества</w:t>
            </w:r>
          </w:p>
          <w:p w14:paraId="3754DB70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в рамках проекта «Памятные даты истории России»)</w:t>
            </w:r>
          </w:p>
          <w:p w14:paraId="4D7331D3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574B5932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Операция «Обелиск»</w:t>
            </w:r>
          </w:p>
          <w:p w14:paraId="00A9C270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(очистка от снега памятника героям Вов)</w:t>
            </w:r>
          </w:p>
        </w:tc>
        <w:tc>
          <w:tcPr>
            <w:tcW w:w="2410" w:type="dxa"/>
          </w:tcPr>
          <w:p w14:paraId="0B94EC0D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  <w:tr w:rsidR="00EE63C4" w:rsidRPr="00D413C0" w14:paraId="0D2187E8" w14:textId="77777777" w:rsidTr="00EE63C4">
        <w:tc>
          <w:tcPr>
            <w:tcW w:w="1951" w:type="dxa"/>
            <w:vMerge/>
          </w:tcPr>
          <w:p w14:paraId="3BBB0A1D" w14:textId="58CF6178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</w:p>
        </w:tc>
        <w:tc>
          <w:tcPr>
            <w:tcW w:w="1985" w:type="dxa"/>
            <w:vMerge w:val="restart"/>
          </w:tcPr>
          <w:p w14:paraId="117FCB3C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 xml:space="preserve">Конкурс чтецов к юбилею </w:t>
            </w:r>
            <w:proofErr w:type="spellStart"/>
            <w:r w:rsidRPr="00FF1A90">
              <w:rPr>
                <w:szCs w:val="20"/>
                <w:lang w:val="ru-RU"/>
              </w:rPr>
              <w:t>Н.А.Некрасова</w:t>
            </w:r>
            <w:proofErr w:type="spellEnd"/>
          </w:p>
          <w:p w14:paraId="6EA48852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390EB597" w14:textId="77777777" w:rsidR="00EE63C4" w:rsidRPr="00FF1A90" w:rsidRDefault="00EE63C4" w:rsidP="0095411B">
            <w:pPr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Некрасовская неделя.</w:t>
            </w:r>
          </w:p>
          <w:p w14:paraId="045928D1" w14:textId="77777777" w:rsidR="00EE63C4" w:rsidRPr="00FF1A90" w:rsidRDefault="00EE63C4" w:rsidP="0095411B">
            <w:pPr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 xml:space="preserve">Конкурс инсценировок произведений </w:t>
            </w:r>
            <w:proofErr w:type="spellStart"/>
            <w:r w:rsidRPr="00FF1A90">
              <w:rPr>
                <w:szCs w:val="20"/>
                <w:lang w:val="ru-RU"/>
              </w:rPr>
              <w:t>Н.А.Некрасова</w:t>
            </w:r>
            <w:proofErr w:type="spellEnd"/>
          </w:p>
        </w:tc>
        <w:tc>
          <w:tcPr>
            <w:tcW w:w="2268" w:type="dxa"/>
          </w:tcPr>
          <w:p w14:paraId="6B7F8DEC" w14:textId="77777777" w:rsidR="00EE63C4" w:rsidRPr="00FF1A90" w:rsidRDefault="00EE63C4" w:rsidP="0095411B">
            <w:pPr>
              <w:pStyle w:val="TableParagraph"/>
              <w:ind w:left="118" w:right="104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>Проведение промежуточных итогов конкурса</w:t>
            </w:r>
          </w:p>
          <w:p w14:paraId="17749930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«Самый лучший класс»</w:t>
            </w:r>
          </w:p>
        </w:tc>
        <w:tc>
          <w:tcPr>
            <w:tcW w:w="2410" w:type="dxa"/>
          </w:tcPr>
          <w:p w14:paraId="6F25830D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Новогодний марафон «Традиции празднования НГ в разных странах»</w:t>
            </w:r>
          </w:p>
        </w:tc>
      </w:tr>
      <w:tr w:rsidR="00EE63C4" w:rsidRPr="00D413C0" w14:paraId="3D1ACC38" w14:textId="77777777" w:rsidTr="00EE63C4">
        <w:trPr>
          <w:trHeight w:val="255"/>
        </w:trPr>
        <w:tc>
          <w:tcPr>
            <w:tcW w:w="1951" w:type="dxa"/>
            <w:vMerge/>
          </w:tcPr>
          <w:p w14:paraId="5A677E43" w14:textId="77777777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</w:p>
        </w:tc>
        <w:tc>
          <w:tcPr>
            <w:tcW w:w="1985" w:type="dxa"/>
            <w:vMerge/>
          </w:tcPr>
          <w:p w14:paraId="4F63A5E8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3CE09FC1" w14:textId="13544CA4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105D8D3A" w14:textId="77777777" w:rsidR="00EE63C4" w:rsidRPr="00FF1A90" w:rsidRDefault="00EE63C4" w:rsidP="0095411B">
            <w:pPr>
              <w:pStyle w:val="TableParagraph"/>
              <w:ind w:left="118" w:right="104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>21.12.Муниципальный конкурс «Новогодний марафон»</w:t>
            </w:r>
          </w:p>
        </w:tc>
        <w:tc>
          <w:tcPr>
            <w:tcW w:w="2410" w:type="dxa"/>
          </w:tcPr>
          <w:p w14:paraId="6FFFA2F0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Акция «Игрушки на школьную елку»</w:t>
            </w:r>
          </w:p>
        </w:tc>
      </w:tr>
      <w:tr w:rsidR="00EE63C4" w:rsidRPr="00FF1A90" w14:paraId="696E3E1C" w14:textId="77777777" w:rsidTr="00EE63C4">
        <w:tc>
          <w:tcPr>
            <w:tcW w:w="1951" w:type="dxa"/>
          </w:tcPr>
          <w:p w14:paraId="48196413" w14:textId="77777777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</w:rPr>
            </w:pPr>
            <w:proofErr w:type="spellStart"/>
            <w:r w:rsidRPr="00FF1A90">
              <w:rPr>
                <w:b/>
                <w:szCs w:val="20"/>
              </w:rPr>
              <w:t>Воспитание</w:t>
            </w:r>
            <w:proofErr w:type="spellEnd"/>
            <w:r w:rsidRPr="00FF1A90">
              <w:rPr>
                <w:b/>
                <w:szCs w:val="20"/>
              </w:rPr>
              <w:t xml:space="preserve"> </w:t>
            </w:r>
            <w:proofErr w:type="spellStart"/>
            <w:r w:rsidRPr="00FF1A90">
              <w:rPr>
                <w:b/>
                <w:szCs w:val="20"/>
              </w:rPr>
              <w:t>общественной</w:t>
            </w:r>
            <w:proofErr w:type="spellEnd"/>
            <w:r w:rsidRPr="00FF1A90">
              <w:rPr>
                <w:b/>
                <w:szCs w:val="20"/>
              </w:rPr>
              <w:t xml:space="preserve"> </w:t>
            </w:r>
            <w:proofErr w:type="spellStart"/>
            <w:r w:rsidRPr="00FF1A90">
              <w:rPr>
                <w:b/>
                <w:szCs w:val="20"/>
              </w:rPr>
              <w:t>самоорганизации</w:t>
            </w:r>
            <w:proofErr w:type="spellEnd"/>
          </w:p>
        </w:tc>
        <w:tc>
          <w:tcPr>
            <w:tcW w:w="1985" w:type="dxa"/>
          </w:tcPr>
          <w:p w14:paraId="49371148" w14:textId="240CF50A" w:rsidR="00EE63C4" w:rsidRPr="00FF1A90" w:rsidRDefault="00EE63C4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«</w:t>
            </w:r>
          </w:p>
        </w:tc>
        <w:tc>
          <w:tcPr>
            <w:tcW w:w="1842" w:type="dxa"/>
          </w:tcPr>
          <w:p w14:paraId="609EE4C6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Совет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учащихся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школы</w:t>
            </w:r>
            <w:proofErr w:type="spellEnd"/>
          </w:p>
        </w:tc>
        <w:tc>
          <w:tcPr>
            <w:tcW w:w="2268" w:type="dxa"/>
          </w:tcPr>
          <w:p w14:paraId="4ABB762B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Участие</w:t>
            </w:r>
            <w:proofErr w:type="spellEnd"/>
            <w:r w:rsidRPr="00FF1A90">
              <w:rPr>
                <w:szCs w:val="20"/>
              </w:rPr>
              <w:t xml:space="preserve"> в </w:t>
            </w:r>
            <w:proofErr w:type="spellStart"/>
            <w:r w:rsidRPr="00FF1A90">
              <w:rPr>
                <w:szCs w:val="20"/>
              </w:rPr>
              <w:t>благотворительных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акциях</w:t>
            </w:r>
            <w:proofErr w:type="spellEnd"/>
          </w:p>
        </w:tc>
        <w:tc>
          <w:tcPr>
            <w:tcW w:w="2410" w:type="dxa"/>
          </w:tcPr>
          <w:p w14:paraId="14B11B3A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</w:tr>
      <w:tr w:rsidR="00EE63C4" w:rsidRPr="00D413C0" w14:paraId="23A1A6B3" w14:textId="77777777" w:rsidTr="00EE63C4">
        <w:tc>
          <w:tcPr>
            <w:tcW w:w="1951" w:type="dxa"/>
          </w:tcPr>
          <w:p w14:paraId="4551A14C" w14:textId="46B3F383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Модуль «Детские общественные объединения»</w:t>
            </w:r>
          </w:p>
        </w:tc>
        <w:tc>
          <w:tcPr>
            <w:tcW w:w="1985" w:type="dxa"/>
          </w:tcPr>
          <w:p w14:paraId="67A5B461" w14:textId="77777777" w:rsidR="00EE63C4" w:rsidRPr="00FF1A90" w:rsidRDefault="00EE63C4" w:rsidP="0095411B">
            <w:pPr>
              <w:pStyle w:val="TableParagraph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>01.12.  Проведение классных часов, приуроченных ко Всемирному дню борьбы со СПИДом</w:t>
            </w:r>
          </w:p>
        </w:tc>
        <w:tc>
          <w:tcPr>
            <w:tcW w:w="1842" w:type="dxa"/>
          </w:tcPr>
          <w:p w14:paraId="5B05C9EC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08205707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Классные часы «Безопасность в зимний период»</w:t>
            </w:r>
          </w:p>
        </w:tc>
        <w:tc>
          <w:tcPr>
            <w:tcW w:w="2410" w:type="dxa"/>
          </w:tcPr>
          <w:p w14:paraId="5BB7576C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  <w:tr w:rsidR="00EE63C4" w:rsidRPr="00FF1A90" w14:paraId="3DEA20B5" w14:textId="77777777" w:rsidTr="00EE63C4">
        <w:tc>
          <w:tcPr>
            <w:tcW w:w="1951" w:type="dxa"/>
          </w:tcPr>
          <w:p w14:paraId="0B84DA0D" w14:textId="4C55B78E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Воспитание в области здорового и безопасного образа жизни</w:t>
            </w:r>
          </w:p>
        </w:tc>
        <w:tc>
          <w:tcPr>
            <w:tcW w:w="1985" w:type="dxa"/>
          </w:tcPr>
          <w:p w14:paraId="02ADE0F8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639C3F11" w14:textId="77777777" w:rsidR="00EE63C4" w:rsidRPr="00FF1A90" w:rsidRDefault="00EE63C4" w:rsidP="0095411B">
            <w:pPr>
              <w:pStyle w:val="TableParagraph"/>
              <w:spacing w:line="313" w:lineRule="exact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>Экологический квест</w:t>
            </w:r>
          </w:p>
          <w:p w14:paraId="7C2C5920" w14:textId="77777777" w:rsidR="00EE63C4" w:rsidRPr="00FF1A90" w:rsidRDefault="00EE63C4" w:rsidP="0095411B">
            <w:pPr>
              <w:pStyle w:val="TableParagraph"/>
              <w:spacing w:line="313" w:lineRule="exact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 xml:space="preserve">  «Природа – наш дом»</w:t>
            </w:r>
          </w:p>
        </w:tc>
        <w:tc>
          <w:tcPr>
            <w:tcW w:w="2268" w:type="dxa"/>
          </w:tcPr>
          <w:p w14:paraId="4C640B53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410" w:type="dxa"/>
          </w:tcPr>
          <w:p w14:paraId="35133BCE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Акция</w:t>
            </w:r>
            <w:proofErr w:type="spellEnd"/>
            <w:r w:rsidRPr="00FF1A90">
              <w:rPr>
                <w:szCs w:val="20"/>
              </w:rPr>
              <w:t xml:space="preserve"> «</w:t>
            </w:r>
            <w:proofErr w:type="spellStart"/>
            <w:r w:rsidRPr="00FF1A90">
              <w:rPr>
                <w:szCs w:val="20"/>
              </w:rPr>
              <w:t>Добрые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крышечки</w:t>
            </w:r>
            <w:proofErr w:type="spellEnd"/>
            <w:r w:rsidRPr="00FF1A90">
              <w:rPr>
                <w:szCs w:val="20"/>
              </w:rPr>
              <w:t>»</w:t>
            </w:r>
          </w:p>
        </w:tc>
      </w:tr>
      <w:tr w:rsidR="00EE63C4" w:rsidRPr="00FF1A90" w14:paraId="3A44A9DA" w14:textId="77777777" w:rsidTr="00EE63C4">
        <w:tc>
          <w:tcPr>
            <w:tcW w:w="1951" w:type="dxa"/>
          </w:tcPr>
          <w:p w14:paraId="59F5958C" w14:textId="4960614B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</w:rPr>
            </w:pPr>
            <w:proofErr w:type="spellStart"/>
            <w:r w:rsidRPr="00FF1A90">
              <w:rPr>
                <w:b/>
                <w:szCs w:val="20"/>
              </w:rPr>
              <w:t>Экологическое</w:t>
            </w:r>
            <w:proofErr w:type="spellEnd"/>
            <w:r w:rsidRPr="00FF1A90">
              <w:rPr>
                <w:b/>
                <w:szCs w:val="20"/>
              </w:rPr>
              <w:t xml:space="preserve"> </w:t>
            </w:r>
            <w:proofErr w:type="spellStart"/>
            <w:r w:rsidRPr="00FF1A90">
              <w:rPr>
                <w:b/>
                <w:szCs w:val="20"/>
              </w:rPr>
              <w:t>воспитание</w:t>
            </w:r>
            <w:proofErr w:type="spellEnd"/>
          </w:p>
        </w:tc>
        <w:tc>
          <w:tcPr>
            <w:tcW w:w="1985" w:type="dxa"/>
          </w:tcPr>
          <w:p w14:paraId="3D76F4E0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Мероприятия по плану работы с семьями, находящимися в социально опасном положении и нуждающимися в господдержке</w:t>
            </w:r>
          </w:p>
        </w:tc>
        <w:tc>
          <w:tcPr>
            <w:tcW w:w="1842" w:type="dxa"/>
          </w:tcPr>
          <w:p w14:paraId="179D0720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День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конституции</w:t>
            </w:r>
            <w:proofErr w:type="spellEnd"/>
            <w:r w:rsidRPr="00FF1A90">
              <w:rPr>
                <w:szCs w:val="20"/>
              </w:rPr>
              <w:t xml:space="preserve"> РФ</w:t>
            </w:r>
          </w:p>
        </w:tc>
        <w:tc>
          <w:tcPr>
            <w:tcW w:w="2268" w:type="dxa"/>
          </w:tcPr>
          <w:p w14:paraId="7E27109E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Посещение семей, находящихся в социально опасном положении и нуждающихся в господдержке</w:t>
            </w:r>
          </w:p>
        </w:tc>
        <w:tc>
          <w:tcPr>
            <w:tcW w:w="2410" w:type="dxa"/>
          </w:tcPr>
          <w:p w14:paraId="3BB56DDE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Совет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по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профилактике</w:t>
            </w:r>
            <w:proofErr w:type="spellEnd"/>
          </w:p>
        </w:tc>
      </w:tr>
      <w:tr w:rsidR="00EE63C4" w:rsidRPr="00D413C0" w14:paraId="432EB506" w14:textId="77777777" w:rsidTr="00EE63C4">
        <w:tc>
          <w:tcPr>
            <w:tcW w:w="1951" w:type="dxa"/>
          </w:tcPr>
          <w:p w14:paraId="7734DF9E" w14:textId="29D6FDEA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</w:rPr>
            </w:pPr>
            <w:r w:rsidRPr="00FF1A90">
              <w:rPr>
                <w:b/>
                <w:szCs w:val="20"/>
                <w:lang w:val="ru-RU"/>
              </w:rPr>
              <w:t>Модуль «Детские общественные объединения»</w:t>
            </w:r>
          </w:p>
        </w:tc>
        <w:tc>
          <w:tcPr>
            <w:tcW w:w="1985" w:type="dxa"/>
          </w:tcPr>
          <w:p w14:paraId="42739EEB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Акция</w:t>
            </w:r>
            <w:proofErr w:type="spellEnd"/>
            <w:r w:rsidRPr="00FF1A90">
              <w:rPr>
                <w:szCs w:val="20"/>
              </w:rPr>
              <w:t xml:space="preserve"> «</w:t>
            </w:r>
            <w:proofErr w:type="spellStart"/>
            <w:r w:rsidRPr="00FF1A90">
              <w:rPr>
                <w:szCs w:val="20"/>
              </w:rPr>
              <w:t>Спасибо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врачам</w:t>
            </w:r>
            <w:proofErr w:type="spellEnd"/>
            <w:r w:rsidRPr="00FF1A90">
              <w:rPr>
                <w:szCs w:val="20"/>
              </w:rPr>
              <w:t>»</w:t>
            </w:r>
          </w:p>
        </w:tc>
        <w:tc>
          <w:tcPr>
            <w:tcW w:w="1842" w:type="dxa"/>
          </w:tcPr>
          <w:p w14:paraId="68A47436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Встреча с представителями различных профессий</w:t>
            </w:r>
          </w:p>
        </w:tc>
        <w:tc>
          <w:tcPr>
            <w:tcW w:w="2268" w:type="dxa"/>
          </w:tcPr>
          <w:p w14:paraId="080B2977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410" w:type="dxa"/>
          </w:tcPr>
          <w:p w14:paraId="241B378C" w14:textId="756B2A95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  <w:tr w:rsidR="00EE63C4" w:rsidRPr="00D413C0" w14:paraId="7833D2D5" w14:textId="77777777" w:rsidTr="00EE63C4">
        <w:tc>
          <w:tcPr>
            <w:tcW w:w="1951" w:type="dxa"/>
          </w:tcPr>
          <w:p w14:paraId="71E385BD" w14:textId="77777777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</w:rPr>
            </w:pPr>
            <w:proofErr w:type="spellStart"/>
            <w:r w:rsidRPr="00FF1A90">
              <w:rPr>
                <w:b/>
                <w:szCs w:val="20"/>
              </w:rPr>
              <w:t>Воспитание</w:t>
            </w:r>
            <w:proofErr w:type="spellEnd"/>
            <w:r w:rsidRPr="00FF1A90">
              <w:rPr>
                <w:b/>
                <w:szCs w:val="20"/>
              </w:rPr>
              <w:t xml:space="preserve"> </w:t>
            </w:r>
            <w:proofErr w:type="spellStart"/>
            <w:r w:rsidRPr="00FF1A90">
              <w:rPr>
                <w:b/>
                <w:szCs w:val="20"/>
              </w:rPr>
              <w:t>семейных</w:t>
            </w:r>
            <w:proofErr w:type="spellEnd"/>
            <w:r w:rsidRPr="00FF1A90">
              <w:rPr>
                <w:b/>
                <w:szCs w:val="20"/>
              </w:rPr>
              <w:t xml:space="preserve"> </w:t>
            </w:r>
            <w:proofErr w:type="spellStart"/>
            <w:r w:rsidRPr="00FF1A90">
              <w:rPr>
                <w:b/>
                <w:szCs w:val="20"/>
              </w:rPr>
              <w:t>ценностей</w:t>
            </w:r>
            <w:proofErr w:type="spellEnd"/>
          </w:p>
        </w:tc>
        <w:tc>
          <w:tcPr>
            <w:tcW w:w="1985" w:type="dxa"/>
          </w:tcPr>
          <w:p w14:paraId="408E8657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Всеобуч родителей с привлечением различных специалистов</w:t>
            </w:r>
          </w:p>
        </w:tc>
        <w:tc>
          <w:tcPr>
            <w:tcW w:w="1842" w:type="dxa"/>
          </w:tcPr>
          <w:p w14:paraId="36C499FD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2F544558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Консультации для родителей</w:t>
            </w:r>
          </w:p>
          <w:p w14:paraId="4EF510EB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по вопросам воспитания детей</w:t>
            </w:r>
          </w:p>
        </w:tc>
        <w:tc>
          <w:tcPr>
            <w:tcW w:w="2410" w:type="dxa"/>
          </w:tcPr>
          <w:p w14:paraId="2A96D9F2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  <w:tr w:rsidR="00EE63C4" w:rsidRPr="00D413C0" w14:paraId="2972858A" w14:textId="77777777" w:rsidTr="00EE63C4">
        <w:tc>
          <w:tcPr>
            <w:tcW w:w="1951" w:type="dxa"/>
          </w:tcPr>
          <w:p w14:paraId="772C1EE0" w14:textId="6D2C25E8" w:rsidR="00EE63C4" w:rsidRPr="00FF1A90" w:rsidRDefault="00EE63C4" w:rsidP="0095411B">
            <w:pPr>
              <w:widowControl/>
              <w:autoSpaceDE/>
              <w:autoSpaceDN/>
              <w:rPr>
                <w:szCs w:val="20"/>
              </w:rPr>
            </w:pPr>
            <w:r w:rsidRPr="00FF1A90">
              <w:rPr>
                <w:b/>
                <w:szCs w:val="20"/>
                <w:lang w:val="ru-RU"/>
              </w:rPr>
              <w:t>Модуль «</w:t>
            </w:r>
            <w:proofErr w:type="spellStart"/>
            <w:r w:rsidRPr="00FF1A90">
              <w:rPr>
                <w:b/>
                <w:szCs w:val="20"/>
              </w:rPr>
              <w:t>Профориентация</w:t>
            </w:r>
            <w:proofErr w:type="spellEnd"/>
            <w:r w:rsidRPr="00FF1A90">
              <w:rPr>
                <w:b/>
                <w:szCs w:val="20"/>
                <w:lang w:val="ru-RU"/>
              </w:rPr>
              <w:t>»</w:t>
            </w:r>
          </w:p>
        </w:tc>
        <w:tc>
          <w:tcPr>
            <w:tcW w:w="1985" w:type="dxa"/>
          </w:tcPr>
          <w:p w14:paraId="72A96DFC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1842" w:type="dxa"/>
          </w:tcPr>
          <w:p w14:paraId="68ED4B10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Контроль посещаемости обучающимися  занятий по ВД</w:t>
            </w:r>
          </w:p>
        </w:tc>
        <w:tc>
          <w:tcPr>
            <w:tcW w:w="2268" w:type="dxa"/>
          </w:tcPr>
          <w:p w14:paraId="7265A204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410" w:type="dxa"/>
          </w:tcPr>
          <w:p w14:paraId="4005614C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</w:tbl>
    <w:p w14:paraId="2979CC50" w14:textId="77777777" w:rsidR="0095411B" w:rsidRPr="00FF1A90" w:rsidRDefault="0095411B" w:rsidP="0095411B">
      <w:pPr>
        <w:widowControl/>
        <w:autoSpaceDE/>
        <w:autoSpaceDN/>
        <w:rPr>
          <w:szCs w:val="20"/>
          <w:lang w:val="ru-RU"/>
        </w:rPr>
      </w:pPr>
    </w:p>
    <w:p w14:paraId="409FCFFC" w14:textId="77777777" w:rsidR="0095411B" w:rsidRPr="00FF1A90" w:rsidRDefault="0095411B" w:rsidP="0095411B">
      <w:pPr>
        <w:widowControl/>
        <w:autoSpaceDE/>
        <w:autoSpaceDN/>
        <w:rPr>
          <w:b/>
          <w:szCs w:val="20"/>
          <w:lang w:val="ru-RU"/>
        </w:rPr>
      </w:pPr>
    </w:p>
    <w:p w14:paraId="4DFAD5DB" w14:textId="77777777" w:rsidR="0095411B" w:rsidRPr="00FF1A90" w:rsidRDefault="0095411B" w:rsidP="0095411B">
      <w:pPr>
        <w:widowControl/>
        <w:autoSpaceDE/>
        <w:autoSpaceDN/>
        <w:jc w:val="center"/>
        <w:rPr>
          <w:b/>
          <w:szCs w:val="20"/>
          <w:lang w:val="ru-RU"/>
        </w:rPr>
      </w:pPr>
      <w:r w:rsidRPr="00FF1A90">
        <w:rPr>
          <w:b/>
          <w:szCs w:val="20"/>
          <w:lang w:val="ru-RU"/>
        </w:rPr>
        <w:t>ЯНВАРЬ</w:t>
      </w:r>
    </w:p>
    <w:p w14:paraId="2AEB0E33" w14:textId="77777777" w:rsidR="0095411B" w:rsidRPr="00FF1A90" w:rsidRDefault="0095411B" w:rsidP="0095411B">
      <w:pPr>
        <w:widowControl/>
        <w:autoSpaceDE/>
        <w:autoSpaceDN/>
        <w:jc w:val="center"/>
        <w:rPr>
          <w:b/>
          <w:szCs w:val="20"/>
          <w:lang w:val="ru-RU"/>
        </w:rPr>
      </w:pPr>
      <w:r w:rsidRPr="00FF1A90">
        <w:rPr>
          <w:b/>
          <w:szCs w:val="20"/>
          <w:lang w:val="ru-RU"/>
        </w:rPr>
        <w:t>Тема месяца «Мы помним»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052"/>
        <w:gridCol w:w="1457"/>
        <w:gridCol w:w="2138"/>
        <w:gridCol w:w="2140"/>
        <w:gridCol w:w="2409"/>
      </w:tblGrid>
      <w:tr w:rsidR="0095411B" w:rsidRPr="00FF1A90" w14:paraId="07336AB2" w14:textId="77777777" w:rsidTr="00EE63C4">
        <w:tc>
          <w:tcPr>
            <w:tcW w:w="2060" w:type="dxa"/>
          </w:tcPr>
          <w:p w14:paraId="168C73A0" w14:textId="77777777" w:rsidR="0095411B" w:rsidRPr="00FF1A90" w:rsidRDefault="0095411B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</w:p>
        </w:tc>
        <w:tc>
          <w:tcPr>
            <w:tcW w:w="1530" w:type="dxa"/>
          </w:tcPr>
          <w:p w14:paraId="253C8456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1DADAE76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01-08.01</w:t>
            </w:r>
          </w:p>
        </w:tc>
        <w:tc>
          <w:tcPr>
            <w:tcW w:w="2185" w:type="dxa"/>
          </w:tcPr>
          <w:p w14:paraId="2B0AA8D4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52FB9D30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11-15.01</w:t>
            </w:r>
          </w:p>
        </w:tc>
        <w:tc>
          <w:tcPr>
            <w:tcW w:w="2193" w:type="dxa"/>
          </w:tcPr>
          <w:p w14:paraId="19CA21EB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III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7A83E1ED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18-22.01</w:t>
            </w:r>
          </w:p>
        </w:tc>
        <w:tc>
          <w:tcPr>
            <w:tcW w:w="2454" w:type="dxa"/>
          </w:tcPr>
          <w:p w14:paraId="307F2BB9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IV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19BD1DF8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25-29.01</w:t>
            </w:r>
          </w:p>
        </w:tc>
      </w:tr>
      <w:tr w:rsidR="00EE63C4" w:rsidRPr="00D413C0" w14:paraId="579DC896" w14:textId="77777777" w:rsidTr="00EE63C4">
        <w:tc>
          <w:tcPr>
            <w:tcW w:w="2060" w:type="dxa"/>
            <w:vMerge w:val="restart"/>
          </w:tcPr>
          <w:p w14:paraId="7B6BCB14" w14:textId="77777777" w:rsidR="00EE63C4" w:rsidRPr="00FF1A90" w:rsidRDefault="00EE63C4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Модуль «Ключевые общешкольные дела»</w:t>
            </w:r>
          </w:p>
          <w:p w14:paraId="5A90D999" w14:textId="715ABB65" w:rsidR="00EE63C4" w:rsidRPr="00FF1A90" w:rsidRDefault="00EE63C4" w:rsidP="0095411B">
            <w:pPr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Гражданско-патриотическое воспитание</w:t>
            </w:r>
          </w:p>
        </w:tc>
        <w:tc>
          <w:tcPr>
            <w:tcW w:w="1530" w:type="dxa"/>
            <w:vMerge w:val="restart"/>
            <w:textDirection w:val="btLr"/>
            <w:vAlign w:val="center"/>
          </w:tcPr>
          <w:p w14:paraId="01F89F7F" w14:textId="77777777" w:rsidR="00EE63C4" w:rsidRPr="00FF1A90" w:rsidRDefault="00EE63C4" w:rsidP="0095411B">
            <w:pPr>
              <w:ind w:left="113" w:right="113"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Каникулы</w:t>
            </w:r>
            <w:proofErr w:type="spellEnd"/>
            <w:r w:rsidRPr="00FF1A90">
              <w:rPr>
                <w:szCs w:val="20"/>
              </w:rPr>
              <w:t>.</w:t>
            </w:r>
          </w:p>
        </w:tc>
        <w:tc>
          <w:tcPr>
            <w:tcW w:w="2185" w:type="dxa"/>
            <w:vMerge w:val="restart"/>
          </w:tcPr>
          <w:p w14:paraId="3A0B879B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193" w:type="dxa"/>
          </w:tcPr>
          <w:p w14:paraId="675E0F30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Операция «Обелиск»</w:t>
            </w:r>
          </w:p>
          <w:p w14:paraId="1E799907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(очистка от снега памятника героям Вов)</w:t>
            </w:r>
          </w:p>
        </w:tc>
        <w:tc>
          <w:tcPr>
            <w:tcW w:w="2454" w:type="dxa"/>
          </w:tcPr>
          <w:p w14:paraId="39F06D4C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Тематический урок «Память о жертвах Холокоста»</w:t>
            </w:r>
          </w:p>
        </w:tc>
      </w:tr>
      <w:tr w:rsidR="00EE63C4" w:rsidRPr="00FF1A90" w14:paraId="15189A27" w14:textId="77777777" w:rsidTr="00EE63C4">
        <w:tc>
          <w:tcPr>
            <w:tcW w:w="2060" w:type="dxa"/>
            <w:vMerge/>
          </w:tcPr>
          <w:p w14:paraId="5B250360" w14:textId="29C165D1" w:rsidR="00EE63C4" w:rsidRPr="00FF1A90" w:rsidRDefault="00EE63C4" w:rsidP="0095411B">
            <w:pPr>
              <w:rPr>
                <w:b/>
                <w:szCs w:val="20"/>
                <w:lang w:val="ru-RU"/>
              </w:rPr>
            </w:pPr>
          </w:p>
        </w:tc>
        <w:tc>
          <w:tcPr>
            <w:tcW w:w="1530" w:type="dxa"/>
            <w:vMerge/>
          </w:tcPr>
          <w:p w14:paraId="35FF4E65" w14:textId="77777777" w:rsidR="00EE63C4" w:rsidRPr="00FF1A90" w:rsidRDefault="00EE63C4" w:rsidP="0095411B">
            <w:pPr>
              <w:jc w:val="center"/>
              <w:rPr>
                <w:szCs w:val="20"/>
                <w:lang w:val="ru-RU"/>
              </w:rPr>
            </w:pPr>
          </w:p>
        </w:tc>
        <w:tc>
          <w:tcPr>
            <w:tcW w:w="2185" w:type="dxa"/>
            <w:vMerge/>
          </w:tcPr>
          <w:p w14:paraId="1E6F4E56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193" w:type="dxa"/>
          </w:tcPr>
          <w:p w14:paraId="2F1D0452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454" w:type="dxa"/>
          </w:tcPr>
          <w:p w14:paraId="073B97C8" w14:textId="77777777" w:rsidR="00EE63C4" w:rsidRPr="00FF1A90" w:rsidRDefault="00EE63C4" w:rsidP="0095411B">
            <w:pPr>
              <w:pStyle w:val="TableParagraph"/>
              <w:spacing w:line="315" w:lineRule="exact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>27.01.Тематические мероприятия</w:t>
            </w:r>
          </w:p>
          <w:p w14:paraId="143A8CE8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«Память о блокаде Ленинграда» (в рамках проекта «Памятные даты истории России»)</w:t>
            </w:r>
          </w:p>
          <w:p w14:paraId="253C4B11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Акция</w:t>
            </w:r>
            <w:proofErr w:type="spellEnd"/>
            <w:r w:rsidRPr="00FF1A90">
              <w:rPr>
                <w:szCs w:val="20"/>
              </w:rPr>
              <w:t xml:space="preserve"> «</w:t>
            </w:r>
            <w:proofErr w:type="spellStart"/>
            <w:r w:rsidRPr="00FF1A90">
              <w:rPr>
                <w:szCs w:val="20"/>
              </w:rPr>
              <w:t>Блокадный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хлеб</w:t>
            </w:r>
            <w:proofErr w:type="spellEnd"/>
            <w:r w:rsidRPr="00FF1A90">
              <w:rPr>
                <w:szCs w:val="20"/>
              </w:rPr>
              <w:t>»</w:t>
            </w:r>
          </w:p>
        </w:tc>
      </w:tr>
      <w:tr w:rsidR="00EE63C4" w:rsidRPr="00D413C0" w14:paraId="520100E2" w14:textId="77777777" w:rsidTr="00EE63C4">
        <w:tc>
          <w:tcPr>
            <w:tcW w:w="2060" w:type="dxa"/>
            <w:vMerge/>
          </w:tcPr>
          <w:p w14:paraId="6BDE8EE0" w14:textId="00020080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</w:p>
        </w:tc>
        <w:tc>
          <w:tcPr>
            <w:tcW w:w="1530" w:type="dxa"/>
            <w:vMerge/>
          </w:tcPr>
          <w:p w14:paraId="541C16DE" w14:textId="77777777" w:rsidR="00EE63C4" w:rsidRPr="00FF1A90" w:rsidRDefault="00EE63C4" w:rsidP="0095411B">
            <w:pPr>
              <w:jc w:val="center"/>
              <w:rPr>
                <w:szCs w:val="20"/>
                <w:lang w:val="ru-RU"/>
              </w:rPr>
            </w:pPr>
          </w:p>
        </w:tc>
        <w:tc>
          <w:tcPr>
            <w:tcW w:w="2185" w:type="dxa"/>
          </w:tcPr>
          <w:p w14:paraId="54A62747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Муниципальный этап конкурса детского изобразительного творчества «Я рисую мир»</w:t>
            </w:r>
          </w:p>
        </w:tc>
        <w:tc>
          <w:tcPr>
            <w:tcW w:w="2193" w:type="dxa"/>
          </w:tcPr>
          <w:p w14:paraId="053DA677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454" w:type="dxa"/>
          </w:tcPr>
          <w:p w14:paraId="2927C447" w14:textId="77777777" w:rsidR="00EE63C4" w:rsidRPr="00FF1A90" w:rsidRDefault="00EE63C4" w:rsidP="0095411B">
            <w:pPr>
              <w:pStyle w:val="TableParagraph"/>
              <w:ind w:left="118" w:right="104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 xml:space="preserve">Проведение промежуточных итогов </w:t>
            </w:r>
            <w:proofErr w:type="gramStart"/>
            <w:r w:rsidRPr="00FF1A90">
              <w:rPr>
                <w:sz w:val="20"/>
                <w:szCs w:val="20"/>
              </w:rPr>
              <w:t xml:space="preserve">конкурса  </w:t>
            </w:r>
            <w:proofErr w:type="spellStart"/>
            <w:r w:rsidRPr="00FF1A90">
              <w:rPr>
                <w:sz w:val="20"/>
                <w:szCs w:val="20"/>
              </w:rPr>
              <w:t>конкурса</w:t>
            </w:r>
            <w:proofErr w:type="spellEnd"/>
            <w:proofErr w:type="gramEnd"/>
          </w:p>
          <w:p w14:paraId="75A18F3D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«Самый лучший класс»</w:t>
            </w:r>
          </w:p>
        </w:tc>
      </w:tr>
      <w:tr w:rsidR="00EE63C4" w:rsidRPr="00FF1A90" w14:paraId="5C4FF4E5" w14:textId="77777777" w:rsidTr="00EE63C4">
        <w:tc>
          <w:tcPr>
            <w:tcW w:w="2060" w:type="dxa"/>
          </w:tcPr>
          <w:p w14:paraId="0B8BC355" w14:textId="578B5445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</w:rPr>
            </w:pPr>
            <w:r w:rsidRPr="00FF1A90">
              <w:rPr>
                <w:b/>
                <w:szCs w:val="20"/>
                <w:lang w:val="ru-RU"/>
              </w:rPr>
              <w:t>Модуль «Детские общественные объединения»</w:t>
            </w:r>
          </w:p>
        </w:tc>
        <w:tc>
          <w:tcPr>
            <w:tcW w:w="1530" w:type="dxa"/>
            <w:vMerge/>
          </w:tcPr>
          <w:p w14:paraId="0BD15692" w14:textId="77777777" w:rsidR="00EE63C4" w:rsidRPr="00FF1A90" w:rsidRDefault="00EE63C4" w:rsidP="0095411B">
            <w:pPr>
              <w:jc w:val="center"/>
              <w:rPr>
                <w:szCs w:val="20"/>
              </w:rPr>
            </w:pPr>
          </w:p>
        </w:tc>
        <w:tc>
          <w:tcPr>
            <w:tcW w:w="2185" w:type="dxa"/>
          </w:tcPr>
          <w:p w14:paraId="78F2C579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Совет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учащихся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школы</w:t>
            </w:r>
            <w:proofErr w:type="spellEnd"/>
          </w:p>
        </w:tc>
        <w:tc>
          <w:tcPr>
            <w:tcW w:w="2193" w:type="dxa"/>
          </w:tcPr>
          <w:p w14:paraId="148EBA21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FF1A90">
              <w:rPr>
                <w:szCs w:val="20"/>
              </w:rPr>
              <w:t>«</w:t>
            </w:r>
            <w:proofErr w:type="spellStart"/>
            <w:r w:rsidRPr="00FF1A90">
              <w:rPr>
                <w:szCs w:val="20"/>
              </w:rPr>
              <w:t>Совет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волонтеров</w:t>
            </w:r>
            <w:proofErr w:type="spellEnd"/>
            <w:r w:rsidRPr="00FF1A90">
              <w:rPr>
                <w:szCs w:val="20"/>
              </w:rPr>
              <w:t>»</w:t>
            </w:r>
          </w:p>
        </w:tc>
        <w:tc>
          <w:tcPr>
            <w:tcW w:w="2454" w:type="dxa"/>
          </w:tcPr>
          <w:p w14:paraId="4287518A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</w:tr>
      <w:tr w:rsidR="00EE63C4" w:rsidRPr="00D413C0" w14:paraId="0D9D0F98" w14:textId="77777777" w:rsidTr="00EE63C4">
        <w:tc>
          <w:tcPr>
            <w:tcW w:w="2060" w:type="dxa"/>
          </w:tcPr>
          <w:p w14:paraId="0272E643" w14:textId="2B751F50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Воспитание в области здорового и безопасного образа жизни</w:t>
            </w:r>
          </w:p>
        </w:tc>
        <w:tc>
          <w:tcPr>
            <w:tcW w:w="1530" w:type="dxa"/>
            <w:vMerge/>
          </w:tcPr>
          <w:p w14:paraId="0CF84F7E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185" w:type="dxa"/>
          </w:tcPr>
          <w:p w14:paraId="2D0E3C44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Тематические уроки с сотрудниками ПДН и МВД по безопасному поведению на улице в зимний период</w:t>
            </w:r>
          </w:p>
        </w:tc>
        <w:tc>
          <w:tcPr>
            <w:tcW w:w="2193" w:type="dxa"/>
          </w:tcPr>
          <w:p w14:paraId="162ABC9C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454" w:type="dxa"/>
          </w:tcPr>
          <w:p w14:paraId="009274F2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  <w:tr w:rsidR="00EE63C4" w:rsidRPr="00FF1A90" w14:paraId="518CDFF9" w14:textId="77777777" w:rsidTr="00EE63C4">
        <w:tc>
          <w:tcPr>
            <w:tcW w:w="2060" w:type="dxa"/>
          </w:tcPr>
          <w:p w14:paraId="5D6BE15E" w14:textId="5A028DE6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</w:rPr>
            </w:pPr>
            <w:proofErr w:type="spellStart"/>
            <w:r w:rsidRPr="00FF1A90">
              <w:rPr>
                <w:b/>
                <w:szCs w:val="20"/>
              </w:rPr>
              <w:t>Экологическое</w:t>
            </w:r>
            <w:proofErr w:type="spellEnd"/>
            <w:r w:rsidRPr="00FF1A90">
              <w:rPr>
                <w:b/>
                <w:szCs w:val="20"/>
              </w:rPr>
              <w:t xml:space="preserve"> </w:t>
            </w:r>
            <w:proofErr w:type="spellStart"/>
            <w:r w:rsidRPr="00FF1A90">
              <w:rPr>
                <w:b/>
                <w:szCs w:val="20"/>
              </w:rPr>
              <w:t>воспитание</w:t>
            </w:r>
            <w:proofErr w:type="spellEnd"/>
          </w:p>
        </w:tc>
        <w:tc>
          <w:tcPr>
            <w:tcW w:w="1530" w:type="dxa"/>
            <w:vMerge/>
          </w:tcPr>
          <w:p w14:paraId="0EB1C81D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185" w:type="dxa"/>
          </w:tcPr>
          <w:p w14:paraId="5556C8C4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193" w:type="dxa"/>
          </w:tcPr>
          <w:p w14:paraId="7D60E4EF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454" w:type="dxa"/>
          </w:tcPr>
          <w:p w14:paraId="093BADF2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Акция</w:t>
            </w:r>
            <w:proofErr w:type="spellEnd"/>
            <w:r w:rsidRPr="00FF1A90">
              <w:rPr>
                <w:szCs w:val="20"/>
              </w:rPr>
              <w:t xml:space="preserve"> «</w:t>
            </w:r>
            <w:proofErr w:type="spellStart"/>
            <w:r w:rsidRPr="00FF1A90">
              <w:rPr>
                <w:szCs w:val="20"/>
              </w:rPr>
              <w:t>Добрые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крышечки</w:t>
            </w:r>
            <w:proofErr w:type="spellEnd"/>
            <w:r w:rsidRPr="00FF1A90">
              <w:rPr>
                <w:szCs w:val="20"/>
              </w:rPr>
              <w:t>»</w:t>
            </w:r>
          </w:p>
        </w:tc>
      </w:tr>
      <w:tr w:rsidR="00EE63C4" w:rsidRPr="00D413C0" w14:paraId="00B4C224" w14:textId="77777777" w:rsidTr="00EE63C4">
        <w:tc>
          <w:tcPr>
            <w:tcW w:w="2060" w:type="dxa"/>
          </w:tcPr>
          <w:p w14:paraId="2479431A" w14:textId="4693A683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Модуль «Детские общественные объединения»</w:t>
            </w:r>
          </w:p>
        </w:tc>
        <w:tc>
          <w:tcPr>
            <w:tcW w:w="1530" w:type="dxa"/>
            <w:vMerge/>
          </w:tcPr>
          <w:p w14:paraId="5B1008A5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185" w:type="dxa"/>
          </w:tcPr>
          <w:p w14:paraId="112897BB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Мероприятия по плану работы с семьями, находящимися в социально опасном положении и нуждающимися в господдержке</w:t>
            </w:r>
          </w:p>
        </w:tc>
        <w:tc>
          <w:tcPr>
            <w:tcW w:w="2193" w:type="dxa"/>
          </w:tcPr>
          <w:p w14:paraId="5D51A917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Посещение семей, находящихся в социально опасном положении и нуждающихся в господдержке</w:t>
            </w:r>
          </w:p>
        </w:tc>
        <w:tc>
          <w:tcPr>
            <w:tcW w:w="2454" w:type="dxa"/>
          </w:tcPr>
          <w:p w14:paraId="20D0AE20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  <w:tr w:rsidR="00EE63C4" w:rsidRPr="00D413C0" w14:paraId="0A5954D8" w14:textId="77777777" w:rsidTr="00EE63C4">
        <w:tc>
          <w:tcPr>
            <w:tcW w:w="2060" w:type="dxa"/>
          </w:tcPr>
          <w:p w14:paraId="3188A19E" w14:textId="0F0BC29A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proofErr w:type="spellStart"/>
            <w:r w:rsidRPr="00FF1A90">
              <w:rPr>
                <w:b/>
                <w:szCs w:val="20"/>
              </w:rPr>
              <w:t>Воспитание</w:t>
            </w:r>
            <w:proofErr w:type="spellEnd"/>
            <w:r w:rsidRPr="00FF1A90">
              <w:rPr>
                <w:b/>
                <w:szCs w:val="20"/>
              </w:rPr>
              <w:t xml:space="preserve"> </w:t>
            </w:r>
            <w:proofErr w:type="spellStart"/>
            <w:r w:rsidRPr="00FF1A90">
              <w:rPr>
                <w:b/>
                <w:szCs w:val="20"/>
              </w:rPr>
              <w:t>семейных</w:t>
            </w:r>
            <w:proofErr w:type="spellEnd"/>
            <w:r w:rsidRPr="00FF1A90">
              <w:rPr>
                <w:b/>
                <w:szCs w:val="20"/>
              </w:rPr>
              <w:t xml:space="preserve"> </w:t>
            </w:r>
            <w:proofErr w:type="spellStart"/>
            <w:r w:rsidRPr="00FF1A90">
              <w:rPr>
                <w:b/>
                <w:szCs w:val="20"/>
              </w:rPr>
              <w:t>ценностей</w:t>
            </w:r>
            <w:proofErr w:type="spellEnd"/>
          </w:p>
        </w:tc>
        <w:tc>
          <w:tcPr>
            <w:tcW w:w="1530" w:type="dxa"/>
            <w:vMerge/>
          </w:tcPr>
          <w:p w14:paraId="61ACE943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185" w:type="dxa"/>
          </w:tcPr>
          <w:p w14:paraId="417DA3E4" w14:textId="2B4D998E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193" w:type="dxa"/>
          </w:tcPr>
          <w:p w14:paraId="0C053D3E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Встреча с представителями различных профессий</w:t>
            </w:r>
          </w:p>
        </w:tc>
        <w:tc>
          <w:tcPr>
            <w:tcW w:w="2454" w:type="dxa"/>
          </w:tcPr>
          <w:p w14:paraId="400B3E14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  <w:tr w:rsidR="00EE63C4" w:rsidRPr="00FF1A90" w14:paraId="5ABF6CCC" w14:textId="77777777" w:rsidTr="00EE63C4">
        <w:tc>
          <w:tcPr>
            <w:tcW w:w="2060" w:type="dxa"/>
          </w:tcPr>
          <w:p w14:paraId="20189233" w14:textId="0132F3E5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</w:rPr>
            </w:pPr>
            <w:r w:rsidRPr="00FF1A90">
              <w:rPr>
                <w:b/>
                <w:szCs w:val="20"/>
                <w:lang w:val="ru-RU"/>
              </w:rPr>
              <w:t>Модуль «</w:t>
            </w:r>
            <w:proofErr w:type="spellStart"/>
            <w:r w:rsidRPr="00FF1A90">
              <w:rPr>
                <w:b/>
                <w:szCs w:val="20"/>
              </w:rPr>
              <w:t>Профориентация</w:t>
            </w:r>
            <w:proofErr w:type="spellEnd"/>
            <w:r w:rsidRPr="00FF1A90">
              <w:rPr>
                <w:b/>
                <w:szCs w:val="20"/>
                <w:lang w:val="ru-RU"/>
              </w:rPr>
              <w:t>»</w:t>
            </w:r>
          </w:p>
        </w:tc>
        <w:tc>
          <w:tcPr>
            <w:tcW w:w="1530" w:type="dxa"/>
            <w:vMerge/>
          </w:tcPr>
          <w:p w14:paraId="69AD7D0D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185" w:type="dxa"/>
          </w:tcPr>
          <w:p w14:paraId="3FA34359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Директорский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час</w:t>
            </w:r>
            <w:proofErr w:type="spellEnd"/>
          </w:p>
        </w:tc>
        <w:tc>
          <w:tcPr>
            <w:tcW w:w="2193" w:type="dxa"/>
          </w:tcPr>
          <w:p w14:paraId="755B8F2F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454" w:type="dxa"/>
          </w:tcPr>
          <w:p w14:paraId="549106D1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</w:tr>
      <w:tr w:rsidR="00EE63C4" w:rsidRPr="00FF1A90" w14:paraId="762903D1" w14:textId="77777777" w:rsidTr="00EE63C4">
        <w:tc>
          <w:tcPr>
            <w:tcW w:w="2060" w:type="dxa"/>
          </w:tcPr>
          <w:p w14:paraId="7CBDA506" w14:textId="6DE3B8D0" w:rsidR="00EE63C4" w:rsidRPr="00FF1A90" w:rsidRDefault="00EE63C4" w:rsidP="0095411B">
            <w:pPr>
              <w:widowControl/>
              <w:autoSpaceDE/>
              <w:autoSpaceDN/>
              <w:rPr>
                <w:szCs w:val="20"/>
              </w:rPr>
            </w:pPr>
          </w:p>
        </w:tc>
        <w:tc>
          <w:tcPr>
            <w:tcW w:w="1530" w:type="dxa"/>
            <w:vMerge/>
          </w:tcPr>
          <w:p w14:paraId="1270CBFF" w14:textId="77777777" w:rsidR="00EE63C4" w:rsidRPr="00FF1A90" w:rsidRDefault="00EE63C4" w:rsidP="0095411B">
            <w:pPr>
              <w:widowControl/>
              <w:autoSpaceDE/>
              <w:autoSpaceDN/>
              <w:rPr>
                <w:szCs w:val="20"/>
              </w:rPr>
            </w:pPr>
          </w:p>
        </w:tc>
        <w:tc>
          <w:tcPr>
            <w:tcW w:w="2185" w:type="dxa"/>
          </w:tcPr>
          <w:p w14:paraId="0C4EB002" w14:textId="77777777" w:rsidR="00EE63C4" w:rsidRPr="00FF1A90" w:rsidRDefault="00EE63C4" w:rsidP="0095411B">
            <w:pPr>
              <w:widowControl/>
              <w:autoSpaceDE/>
              <w:autoSpaceDN/>
              <w:rPr>
                <w:szCs w:val="20"/>
              </w:rPr>
            </w:pPr>
          </w:p>
        </w:tc>
        <w:tc>
          <w:tcPr>
            <w:tcW w:w="2193" w:type="dxa"/>
          </w:tcPr>
          <w:p w14:paraId="41C3034F" w14:textId="77777777" w:rsidR="00EE63C4" w:rsidRPr="00FF1A90" w:rsidRDefault="00EE63C4" w:rsidP="0095411B">
            <w:pPr>
              <w:widowControl/>
              <w:autoSpaceDE/>
              <w:autoSpaceDN/>
              <w:rPr>
                <w:szCs w:val="20"/>
              </w:rPr>
            </w:pPr>
          </w:p>
        </w:tc>
        <w:tc>
          <w:tcPr>
            <w:tcW w:w="2454" w:type="dxa"/>
          </w:tcPr>
          <w:p w14:paraId="7162CB95" w14:textId="77777777" w:rsidR="00EE63C4" w:rsidRPr="00FF1A90" w:rsidRDefault="00EE63C4" w:rsidP="0095411B">
            <w:pPr>
              <w:widowControl/>
              <w:autoSpaceDE/>
              <w:autoSpaceDN/>
              <w:rPr>
                <w:szCs w:val="20"/>
              </w:rPr>
            </w:pPr>
          </w:p>
        </w:tc>
      </w:tr>
    </w:tbl>
    <w:p w14:paraId="1CF77D58" w14:textId="77777777" w:rsidR="0095411B" w:rsidRPr="00FF1A90" w:rsidRDefault="0095411B" w:rsidP="0095411B">
      <w:pPr>
        <w:widowControl/>
        <w:autoSpaceDE/>
        <w:autoSpaceDN/>
        <w:rPr>
          <w:szCs w:val="20"/>
        </w:rPr>
      </w:pPr>
    </w:p>
    <w:p w14:paraId="5D9052D0" w14:textId="77777777" w:rsidR="0095411B" w:rsidRPr="00FF1A90" w:rsidRDefault="0095411B" w:rsidP="0095411B">
      <w:pPr>
        <w:widowControl/>
        <w:autoSpaceDE/>
        <w:autoSpaceDN/>
        <w:rPr>
          <w:szCs w:val="20"/>
        </w:rPr>
      </w:pPr>
    </w:p>
    <w:p w14:paraId="04C5D819" w14:textId="5712157F" w:rsidR="0095411B" w:rsidRPr="00FF1A90" w:rsidRDefault="0095411B" w:rsidP="004829ED">
      <w:pPr>
        <w:widowControl/>
        <w:wordWrap/>
        <w:autoSpaceDE/>
        <w:autoSpaceDN/>
        <w:spacing w:after="200" w:line="276" w:lineRule="auto"/>
        <w:jc w:val="center"/>
        <w:rPr>
          <w:b/>
          <w:szCs w:val="20"/>
        </w:rPr>
      </w:pPr>
      <w:r w:rsidRPr="00FF1A90">
        <w:rPr>
          <w:b/>
          <w:szCs w:val="20"/>
        </w:rPr>
        <w:t>ФЕВРАЛЬ</w:t>
      </w:r>
    </w:p>
    <w:p w14:paraId="34FFE517" w14:textId="77777777" w:rsidR="0095411B" w:rsidRPr="00FF1A90" w:rsidRDefault="0095411B" w:rsidP="0095411B">
      <w:pPr>
        <w:widowControl/>
        <w:autoSpaceDE/>
        <w:autoSpaceDN/>
        <w:jc w:val="center"/>
        <w:rPr>
          <w:b/>
          <w:szCs w:val="20"/>
          <w:lang w:val="ru-RU"/>
        </w:rPr>
      </w:pPr>
      <w:r w:rsidRPr="00FF1A90">
        <w:rPr>
          <w:b/>
          <w:szCs w:val="20"/>
          <w:lang w:val="ru-RU"/>
        </w:rPr>
        <w:t>Тема месяца: «Быстрее, выше, сильнее»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889"/>
        <w:gridCol w:w="1241"/>
        <w:gridCol w:w="2246"/>
        <w:gridCol w:w="3044"/>
        <w:gridCol w:w="1776"/>
      </w:tblGrid>
      <w:tr w:rsidR="0095411B" w:rsidRPr="00FF1A90" w14:paraId="4DBA4C60" w14:textId="77777777" w:rsidTr="00EE63C4">
        <w:tc>
          <w:tcPr>
            <w:tcW w:w="1821" w:type="dxa"/>
          </w:tcPr>
          <w:p w14:paraId="58046B10" w14:textId="77777777" w:rsidR="0095411B" w:rsidRPr="00FF1A90" w:rsidRDefault="0095411B" w:rsidP="0095411B">
            <w:pPr>
              <w:widowControl/>
              <w:autoSpaceDE/>
              <w:autoSpaceDN/>
              <w:rPr>
                <w:szCs w:val="20"/>
                <w:lang w:val="ru-RU"/>
              </w:rPr>
            </w:pPr>
          </w:p>
        </w:tc>
        <w:tc>
          <w:tcPr>
            <w:tcW w:w="1200" w:type="dxa"/>
          </w:tcPr>
          <w:p w14:paraId="3C8C1822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6586A997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01.05.02</w:t>
            </w:r>
          </w:p>
        </w:tc>
        <w:tc>
          <w:tcPr>
            <w:tcW w:w="2325" w:type="dxa"/>
          </w:tcPr>
          <w:p w14:paraId="7A24EC81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75920B38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08-12.02</w:t>
            </w:r>
          </w:p>
        </w:tc>
        <w:tc>
          <w:tcPr>
            <w:tcW w:w="3062" w:type="dxa"/>
          </w:tcPr>
          <w:p w14:paraId="7EC55502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III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735B1CB1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15-19.02</w:t>
            </w:r>
          </w:p>
        </w:tc>
        <w:tc>
          <w:tcPr>
            <w:tcW w:w="2014" w:type="dxa"/>
          </w:tcPr>
          <w:p w14:paraId="0968B2F5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IV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10A60FD6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22-26.02</w:t>
            </w:r>
          </w:p>
        </w:tc>
      </w:tr>
      <w:tr w:rsidR="00EE63C4" w:rsidRPr="00D413C0" w14:paraId="6D795D12" w14:textId="77777777" w:rsidTr="00EE63C4">
        <w:tc>
          <w:tcPr>
            <w:tcW w:w="1821" w:type="dxa"/>
            <w:vMerge w:val="restart"/>
          </w:tcPr>
          <w:p w14:paraId="5AE1A872" w14:textId="77777777" w:rsidR="00EE63C4" w:rsidRPr="00FF1A90" w:rsidRDefault="00EE63C4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Модуль «Ключевые общешкольные дела»</w:t>
            </w:r>
          </w:p>
          <w:p w14:paraId="7F10CB39" w14:textId="1E07F9A8" w:rsidR="00EE63C4" w:rsidRPr="00FF1A90" w:rsidRDefault="00EE63C4" w:rsidP="0095411B">
            <w:pPr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Гражданско-патриотическое воспитание</w:t>
            </w:r>
          </w:p>
        </w:tc>
        <w:tc>
          <w:tcPr>
            <w:tcW w:w="1200" w:type="dxa"/>
          </w:tcPr>
          <w:p w14:paraId="42514D6E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2.02. День воинской славы России</w:t>
            </w:r>
          </w:p>
          <w:p w14:paraId="44145B63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(в рамках проекта «Памятные даты истории России»)</w:t>
            </w:r>
          </w:p>
        </w:tc>
        <w:tc>
          <w:tcPr>
            <w:tcW w:w="2325" w:type="dxa"/>
          </w:tcPr>
          <w:p w14:paraId="5C02CA6B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FF1A90">
              <w:rPr>
                <w:szCs w:val="20"/>
              </w:rPr>
              <w:t>«</w:t>
            </w:r>
            <w:proofErr w:type="spellStart"/>
            <w:r w:rsidRPr="00FF1A90">
              <w:rPr>
                <w:szCs w:val="20"/>
              </w:rPr>
              <w:t>Машины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Победы</w:t>
            </w:r>
            <w:proofErr w:type="spellEnd"/>
            <w:r w:rsidRPr="00FF1A90">
              <w:rPr>
                <w:szCs w:val="20"/>
              </w:rPr>
              <w:t>»</w:t>
            </w:r>
          </w:p>
        </w:tc>
        <w:tc>
          <w:tcPr>
            <w:tcW w:w="3062" w:type="dxa"/>
          </w:tcPr>
          <w:p w14:paraId="721C4276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Операция «Обелиск»</w:t>
            </w:r>
          </w:p>
          <w:p w14:paraId="412E8FAB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(очистка от снега памятника героям Вов)</w:t>
            </w:r>
          </w:p>
        </w:tc>
        <w:tc>
          <w:tcPr>
            <w:tcW w:w="2014" w:type="dxa"/>
          </w:tcPr>
          <w:p w14:paraId="324A750E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  <w:tr w:rsidR="00EE63C4" w:rsidRPr="00D413C0" w14:paraId="0360B753" w14:textId="77777777" w:rsidTr="00EE63C4">
        <w:trPr>
          <w:trHeight w:val="630"/>
        </w:trPr>
        <w:tc>
          <w:tcPr>
            <w:tcW w:w="1821" w:type="dxa"/>
            <w:vMerge/>
          </w:tcPr>
          <w:p w14:paraId="63F46436" w14:textId="14B00E76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</w:p>
        </w:tc>
        <w:tc>
          <w:tcPr>
            <w:tcW w:w="1200" w:type="dxa"/>
            <w:vMerge w:val="restart"/>
          </w:tcPr>
          <w:p w14:paraId="31B56261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325" w:type="dxa"/>
            <w:vMerge w:val="restart"/>
          </w:tcPr>
          <w:p w14:paraId="168BF942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08.12 День российской науки</w:t>
            </w:r>
          </w:p>
          <w:p w14:paraId="12E62089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Тематическая неделя «Наукоград»</w:t>
            </w:r>
          </w:p>
        </w:tc>
        <w:tc>
          <w:tcPr>
            <w:tcW w:w="3062" w:type="dxa"/>
            <w:vMerge w:val="restart"/>
          </w:tcPr>
          <w:p w14:paraId="217AED28" w14:textId="77777777" w:rsidR="00EE63C4" w:rsidRPr="00FF1A90" w:rsidRDefault="00EE63C4" w:rsidP="0095411B">
            <w:pPr>
              <w:pStyle w:val="TableParagraph"/>
              <w:ind w:left="117" w:right="1432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>21.02. Международный день родного языка</w:t>
            </w:r>
          </w:p>
        </w:tc>
        <w:tc>
          <w:tcPr>
            <w:tcW w:w="2014" w:type="dxa"/>
          </w:tcPr>
          <w:p w14:paraId="03E8D2A7" w14:textId="77777777" w:rsidR="00EE63C4" w:rsidRPr="00FF1A90" w:rsidRDefault="00EE63C4" w:rsidP="0095411B">
            <w:pPr>
              <w:pStyle w:val="TableParagraph"/>
              <w:ind w:left="118" w:right="104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>Проведение промежуточных итогов конкурса</w:t>
            </w:r>
          </w:p>
          <w:p w14:paraId="15E61036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«Самый лучший класс»</w:t>
            </w:r>
          </w:p>
          <w:p w14:paraId="36089C4B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  <w:tr w:rsidR="00EE63C4" w:rsidRPr="00FF1A90" w14:paraId="057C1D26" w14:textId="77777777" w:rsidTr="00EE63C4">
        <w:trPr>
          <w:trHeight w:val="630"/>
        </w:trPr>
        <w:tc>
          <w:tcPr>
            <w:tcW w:w="1821" w:type="dxa"/>
            <w:vMerge/>
          </w:tcPr>
          <w:p w14:paraId="3065A8F8" w14:textId="77777777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</w:p>
        </w:tc>
        <w:tc>
          <w:tcPr>
            <w:tcW w:w="1200" w:type="dxa"/>
            <w:vMerge/>
          </w:tcPr>
          <w:p w14:paraId="47100650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325" w:type="dxa"/>
            <w:vMerge/>
          </w:tcPr>
          <w:p w14:paraId="4CCF0B32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3062" w:type="dxa"/>
            <w:vMerge/>
          </w:tcPr>
          <w:p w14:paraId="3DED58BA" w14:textId="77777777" w:rsidR="00EE63C4" w:rsidRPr="00FF1A90" w:rsidRDefault="00EE63C4" w:rsidP="0095411B">
            <w:pPr>
              <w:pStyle w:val="TableParagraph"/>
              <w:ind w:left="117" w:right="1432"/>
              <w:jc w:val="center"/>
              <w:rPr>
                <w:sz w:val="20"/>
                <w:szCs w:val="20"/>
              </w:rPr>
            </w:pPr>
          </w:p>
        </w:tc>
        <w:tc>
          <w:tcPr>
            <w:tcW w:w="2014" w:type="dxa"/>
          </w:tcPr>
          <w:p w14:paraId="5571B00F" w14:textId="77777777" w:rsidR="00EE63C4" w:rsidRPr="00FF1A90" w:rsidRDefault="00EE63C4" w:rsidP="0095411B">
            <w:pPr>
              <w:pStyle w:val="TableParagraph"/>
              <w:ind w:left="118" w:right="104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>Праздник «Масленица»</w:t>
            </w:r>
          </w:p>
        </w:tc>
      </w:tr>
      <w:tr w:rsidR="00EE63C4" w:rsidRPr="00FF1A90" w14:paraId="3068F968" w14:textId="77777777" w:rsidTr="00EE63C4">
        <w:tc>
          <w:tcPr>
            <w:tcW w:w="1821" w:type="dxa"/>
          </w:tcPr>
          <w:p w14:paraId="0576EB4A" w14:textId="565F60B5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</w:rPr>
            </w:pPr>
            <w:r w:rsidRPr="00FF1A90">
              <w:rPr>
                <w:b/>
                <w:szCs w:val="20"/>
                <w:lang w:val="ru-RU"/>
              </w:rPr>
              <w:t>Модуль «Самоуправление»</w:t>
            </w:r>
          </w:p>
        </w:tc>
        <w:tc>
          <w:tcPr>
            <w:tcW w:w="1200" w:type="dxa"/>
          </w:tcPr>
          <w:p w14:paraId="3E2D1700" w14:textId="5B08A723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325" w:type="dxa"/>
          </w:tcPr>
          <w:p w14:paraId="62D83FC7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Совет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учащихся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школы</w:t>
            </w:r>
            <w:proofErr w:type="spellEnd"/>
          </w:p>
        </w:tc>
        <w:tc>
          <w:tcPr>
            <w:tcW w:w="3062" w:type="dxa"/>
          </w:tcPr>
          <w:p w14:paraId="1D139AE6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014" w:type="dxa"/>
          </w:tcPr>
          <w:p w14:paraId="142A28B9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Участие</w:t>
            </w:r>
            <w:proofErr w:type="spellEnd"/>
            <w:r w:rsidRPr="00FF1A90">
              <w:rPr>
                <w:szCs w:val="20"/>
              </w:rPr>
              <w:t xml:space="preserve"> в </w:t>
            </w:r>
            <w:proofErr w:type="spellStart"/>
            <w:r w:rsidRPr="00FF1A90">
              <w:rPr>
                <w:szCs w:val="20"/>
              </w:rPr>
              <w:t>благотворительных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акциях</w:t>
            </w:r>
            <w:proofErr w:type="spellEnd"/>
          </w:p>
        </w:tc>
      </w:tr>
      <w:tr w:rsidR="00EE63C4" w:rsidRPr="00D413C0" w14:paraId="7EFC8902" w14:textId="77777777" w:rsidTr="00EE63C4">
        <w:tc>
          <w:tcPr>
            <w:tcW w:w="1821" w:type="dxa"/>
          </w:tcPr>
          <w:p w14:paraId="4634C719" w14:textId="428F6BD2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 xml:space="preserve">Воспитание в области здорового </w:t>
            </w:r>
            <w:r w:rsidRPr="00FF1A90">
              <w:rPr>
                <w:b/>
                <w:szCs w:val="20"/>
                <w:lang w:val="ru-RU"/>
              </w:rPr>
              <w:lastRenderedPageBreak/>
              <w:t>и безопасного образа жизни</w:t>
            </w:r>
          </w:p>
        </w:tc>
        <w:tc>
          <w:tcPr>
            <w:tcW w:w="1200" w:type="dxa"/>
          </w:tcPr>
          <w:p w14:paraId="71C6EC63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325" w:type="dxa"/>
          </w:tcPr>
          <w:p w14:paraId="776777CA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3062" w:type="dxa"/>
          </w:tcPr>
          <w:p w14:paraId="576B7AE4" w14:textId="77777777" w:rsidR="00EE63C4" w:rsidRPr="00FF1A90" w:rsidRDefault="00EE63C4" w:rsidP="0095411B">
            <w:pPr>
              <w:pStyle w:val="TableParagraph"/>
              <w:spacing w:line="310" w:lineRule="exact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>Школьный спортивный</w:t>
            </w:r>
          </w:p>
          <w:p w14:paraId="51565611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праздник «А ну-ка, мальчики!»</w:t>
            </w:r>
          </w:p>
        </w:tc>
        <w:tc>
          <w:tcPr>
            <w:tcW w:w="2014" w:type="dxa"/>
          </w:tcPr>
          <w:p w14:paraId="7830B0D3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  <w:tr w:rsidR="00EE63C4" w:rsidRPr="00FF1A90" w14:paraId="510A79DC" w14:textId="77777777" w:rsidTr="00EE63C4">
        <w:tc>
          <w:tcPr>
            <w:tcW w:w="1821" w:type="dxa"/>
          </w:tcPr>
          <w:p w14:paraId="39210365" w14:textId="0F31FAC5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proofErr w:type="spellStart"/>
            <w:r w:rsidRPr="00FF1A90">
              <w:rPr>
                <w:b/>
                <w:szCs w:val="20"/>
              </w:rPr>
              <w:t>Экологическое</w:t>
            </w:r>
            <w:proofErr w:type="spellEnd"/>
            <w:r w:rsidRPr="00FF1A90">
              <w:rPr>
                <w:b/>
                <w:szCs w:val="20"/>
              </w:rPr>
              <w:t xml:space="preserve"> </w:t>
            </w:r>
            <w:proofErr w:type="spellStart"/>
            <w:r w:rsidRPr="00FF1A90">
              <w:rPr>
                <w:b/>
                <w:szCs w:val="20"/>
              </w:rPr>
              <w:t>воспитание</w:t>
            </w:r>
            <w:proofErr w:type="spellEnd"/>
          </w:p>
        </w:tc>
        <w:tc>
          <w:tcPr>
            <w:tcW w:w="1200" w:type="dxa"/>
          </w:tcPr>
          <w:p w14:paraId="428C024C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325" w:type="dxa"/>
          </w:tcPr>
          <w:p w14:paraId="1040F7D4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3062" w:type="dxa"/>
          </w:tcPr>
          <w:p w14:paraId="277027CE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014" w:type="dxa"/>
          </w:tcPr>
          <w:p w14:paraId="14B3CEA0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Акция</w:t>
            </w:r>
            <w:proofErr w:type="spellEnd"/>
            <w:r w:rsidRPr="00FF1A90">
              <w:rPr>
                <w:szCs w:val="20"/>
              </w:rPr>
              <w:t xml:space="preserve"> «</w:t>
            </w:r>
            <w:proofErr w:type="spellStart"/>
            <w:r w:rsidRPr="00FF1A90">
              <w:rPr>
                <w:szCs w:val="20"/>
              </w:rPr>
              <w:t>Добрые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крышечки</w:t>
            </w:r>
            <w:proofErr w:type="spellEnd"/>
            <w:r w:rsidRPr="00FF1A90">
              <w:rPr>
                <w:szCs w:val="20"/>
              </w:rPr>
              <w:t>»</w:t>
            </w:r>
          </w:p>
        </w:tc>
      </w:tr>
      <w:tr w:rsidR="00EE63C4" w:rsidRPr="00D413C0" w14:paraId="13CC41FD" w14:textId="77777777" w:rsidTr="00EE63C4">
        <w:tc>
          <w:tcPr>
            <w:tcW w:w="1821" w:type="dxa"/>
          </w:tcPr>
          <w:p w14:paraId="19F1CD6F" w14:textId="22F81459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Модуль «Работа с родителями»</w:t>
            </w:r>
          </w:p>
        </w:tc>
        <w:tc>
          <w:tcPr>
            <w:tcW w:w="1200" w:type="dxa"/>
          </w:tcPr>
          <w:p w14:paraId="6C62CD00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325" w:type="dxa"/>
          </w:tcPr>
          <w:p w14:paraId="255F6340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Мероприятия по плану работы с семьями, находящимися в социально опасном положении и нуждающимися в господдержке</w:t>
            </w:r>
          </w:p>
        </w:tc>
        <w:tc>
          <w:tcPr>
            <w:tcW w:w="3062" w:type="dxa"/>
          </w:tcPr>
          <w:p w14:paraId="576F579B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Посещение семей, находящихся в социально опасном положении и нуждающихся в господдержке</w:t>
            </w:r>
          </w:p>
        </w:tc>
        <w:tc>
          <w:tcPr>
            <w:tcW w:w="2014" w:type="dxa"/>
          </w:tcPr>
          <w:p w14:paraId="6580A87A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  <w:tr w:rsidR="00EE63C4" w:rsidRPr="00FF1A90" w14:paraId="741B073C" w14:textId="77777777" w:rsidTr="00EE63C4">
        <w:tc>
          <w:tcPr>
            <w:tcW w:w="1821" w:type="dxa"/>
          </w:tcPr>
          <w:p w14:paraId="1E0C4F71" w14:textId="7453CFD6" w:rsidR="00EE63C4" w:rsidRPr="00FF1A90" w:rsidRDefault="00EE63C4" w:rsidP="00EE63C4">
            <w:pPr>
              <w:widowControl/>
              <w:autoSpaceDE/>
              <w:autoSpaceDN/>
              <w:rPr>
                <w:b/>
                <w:szCs w:val="20"/>
              </w:rPr>
            </w:pPr>
            <w:r w:rsidRPr="00FF1A90">
              <w:rPr>
                <w:b/>
                <w:szCs w:val="20"/>
                <w:lang w:val="ru-RU"/>
              </w:rPr>
              <w:t>Модуль «Профориентация»</w:t>
            </w:r>
          </w:p>
        </w:tc>
        <w:tc>
          <w:tcPr>
            <w:tcW w:w="1200" w:type="dxa"/>
          </w:tcPr>
          <w:p w14:paraId="5950754B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Уроки</w:t>
            </w:r>
            <w:proofErr w:type="spellEnd"/>
            <w:r w:rsidRPr="00FF1A90">
              <w:rPr>
                <w:szCs w:val="20"/>
              </w:rPr>
              <w:t xml:space="preserve"> - </w:t>
            </w:r>
            <w:proofErr w:type="spellStart"/>
            <w:r w:rsidRPr="00FF1A90">
              <w:rPr>
                <w:szCs w:val="20"/>
              </w:rPr>
              <w:t>экскурсии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на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предприятия</w:t>
            </w:r>
            <w:proofErr w:type="spellEnd"/>
          </w:p>
        </w:tc>
        <w:tc>
          <w:tcPr>
            <w:tcW w:w="2325" w:type="dxa"/>
          </w:tcPr>
          <w:p w14:paraId="7EB0B6E1" w14:textId="77777777" w:rsidR="00EE63C4" w:rsidRPr="00FF1A90" w:rsidRDefault="00EE63C4" w:rsidP="0095411B">
            <w:pPr>
              <w:pStyle w:val="TableParagraph"/>
              <w:ind w:right="274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>Академия цифровых технологий. Просмотр фильма «Навигатор профессий»</w:t>
            </w:r>
          </w:p>
        </w:tc>
        <w:tc>
          <w:tcPr>
            <w:tcW w:w="3062" w:type="dxa"/>
          </w:tcPr>
          <w:p w14:paraId="5C64C082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Профориентационная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игра</w:t>
            </w:r>
            <w:proofErr w:type="spellEnd"/>
            <w:r w:rsidRPr="00FF1A90">
              <w:rPr>
                <w:szCs w:val="20"/>
              </w:rPr>
              <w:t xml:space="preserve"> «</w:t>
            </w:r>
            <w:proofErr w:type="spellStart"/>
            <w:r w:rsidRPr="00FF1A90">
              <w:rPr>
                <w:szCs w:val="20"/>
              </w:rPr>
              <w:t>Монополия</w:t>
            </w:r>
            <w:proofErr w:type="spellEnd"/>
            <w:r w:rsidRPr="00FF1A90">
              <w:rPr>
                <w:szCs w:val="20"/>
              </w:rPr>
              <w:t>»</w:t>
            </w:r>
          </w:p>
        </w:tc>
        <w:tc>
          <w:tcPr>
            <w:tcW w:w="2014" w:type="dxa"/>
          </w:tcPr>
          <w:p w14:paraId="203A3549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</w:tr>
      <w:tr w:rsidR="00EE63C4" w:rsidRPr="00D413C0" w14:paraId="47A9731B" w14:textId="77777777" w:rsidTr="00EE63C4">
        <w:tc>
          <w:tcPr>
            <w:tcW w:w="1821" w:type="dxa"/>
          </w:tcPr>
          <w:p w14:paraId="4BF18135" w14:textId="5A9B9E8F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</w:rPr>
            </w:pPr>
            <w:proofErr w:type="spellStart"/>
            <w:r w:rsidRPr="00FF1A90">
              <w:rPr>
                <w:b/>
                <w:szCs w:val="20"/>
              </w:rPr>
              <w:t>Воспитание</w:t>
            </w:r>
            <w:proofErr w:type="spellEnd"/>
            <w:r w:rsidRPr="00FF1A90">
              <w:rPr>
                <w:b/>
                <w:szCs w:val="20"/>
              </w:rPr>
              <w:t xml:space="preserve"> </w:t>
            </w:r>
            <w:proofErr w:type="spellStart"/>
            <w:r w:rsidRPr="00FF1A90">
              <w:rPr>
                <w:b/>
                <w:szCs w:val="20"/>
              </w:rPr>
              <w:t>семейных</w:t>
            </w:r>
            <w:proofErr w:type="spellEnd"/>
            <w:r w:rsidRPr="00FF1A90">
              <w:rPr>
                <w:b/>
                <w:szCs w:val="20"/>
              </w:rPr>
              <w:t xml:space="preserve"> </w:t>
            </w:r>
            <w:proofErr w:type="spellStart"/>
            <w:r w:rsidRPr="00FF1A90">
              <w:rPr>
                <w:b/>
                <w:szCs w:val="20"/>
              </w:rPr>
              <w:t>ценностей</w:t>
            </w:r>
            <w:proofErr w:type="spellEnd"/>
          </w:p>
        </w:tc>
        <w:tc>
          <w:tcPr>
            <w:tcW w:w="1200" w:type="dxa"/>
          </w:tcPr>
          <w:p w14:paraId="0AF6A433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325" w:type="dxa"/>
          </w:tcPr>
          <w:p w14:paraId="3305F91E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Всеобуч родителей с привлечением различных специалистов</w:t>
            </w:r>
          </w:p>
        </w:tc>
        <w:tc>
          <w:tcPr>
            <w:tcW w:w="3062" w:type="dxa"/>
          </w:tcPr>
          <w:p w14:paraId="0732BD68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014" w:type="dxa"/>
          </w:tcPr>
          <w:p w14:paraId="4098F986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  <w:tr w:rsidR="00EE63C4" w:rsidRPr="00D413C0" w14:paraId="7D2F075C" w14:textId="77777777" w:rsidTr="00EE63C4">
        <w:tc>
          <w:tcPr>
            <w:tcW w:w="1821" w:type="dxa"/>
          </w:tcPr>
          <w:p w14:paraId="4AB19C17" w14:textId="6A33BDB8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</w:rPr>
            </w:pPr>
            <w:r w:rsidRPr="00FF1A90">
              <w:rPr>
                <w:b/>
                <w:szCs w:val="20"/>
                <w:lang w:val="ru-RU"/>
              </w:rPr>
              <w:t>Модуль «</w:t>
            </w:r>
            <w:proofErr w:type="spellStart"/>
            <w:r w:rsidRPr="00FF1A90">
              <w:rPr>
                <w:b/>
                <w:szCs w:val="20"/>
              </w:rPr>
              <w:t>Профориентация</w:t>
            </w:r>
            <w:proofErr w:type="spellEnd"/>
            <w:r w:rsidRPr="00FF1A90">
              <w:rPr>
                <w:b/>
                <w:szCs w:val="20"/>
                <w:lang w:val="ru-RU"/>
              </w:rPr>
              <w:t>»</w:t>
            </w:r>
          </w:p>
        </w:tc>
        <w:tc>
          <w:tcPr>
            <w:tcW w:w="1200" w:type="dxa"/>
          </w:tcPr>
          <w:p w14:paraId="1ABDEA8F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325" w:type="dxa"/>
          </w:tcPr>
          <w:p w14:paraId="02DC3F61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3062" w:type="dxa"/>
          </w:tcPr>
          <w:p w14:paraId="56780E08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Посещение обучающимися занятий по ВД</w:t>
            </w:r>
          </w:p>
        </w:tc>
        <w:tc>
          <w:tcPr>
            <w:tcW w:w="2014" w:type="dxa"/>
          </w:tcPr>
          <w:p w14:paraId="56BF1FAD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</w:tbl>
    <w:p w14:paraId="29B34587" w14:textId="77777777" w:rsidR="0095411B" w:rsidRPr="00FF1A90" w:rsidRDefault="0095411B" w:rsidP="0095411B">
      <w:pPr>
        <w:widowControl/>
        <w:autoSpaceDE/>
        <w:autoSpaceDN/>
        <w:rPr>
          <w:szCs w:val="20"/>
          <w:lang w:val="ru-RU"/>
        </w:rPr>
      </w:pPr>
    </w:p>
    <w:p w14:paraId="5D7F159F" w14:textId="77777777" w:rsidR="0095411B" w:rsidRPr="00FF1A90" w:rsidRDefault="0095411B" w:rsidP="0095411B">
      <w:pPr>
        <w:widowControl/>
        <w:autoSpaceDE/>
        <w:autoSpaceDN/>
        <w:rPr>
          <w:szCs w:val="20"/>
          <w:lang w:val="ru-RU"/>
        </w:rPr>
      </w:pPr>
    </w:p>
    <w:p w14:paraId="6F6D5CD6" w14:textId="77777777" w:rsidR="0095411B" w:rsidRPr="00FF1A90" w:rsidRDefault="0095411B" w:rsidP="0095411B">
      <w:pPr>
        <w:widowControl/>
        <w:autoSpaceDE/>
        <w:autoSpaceDN/>
        <w:jc w:val="center"/>
        <w:rPr>
          <w:b/>
          <w:szCs w:val="20"/>
          <w:lang w:val="ru-RU"/>
        </w:rPr>
      </w:pPr>
      <w:r w:rsidRPr="00FF1A90">
        <w:rPr>
          <w:b/>
          <w:szCs w:val="20"/>
          <w:lang w:val="ru-RU"/>
        </w:rPr>
        <w:t>МАРТ</w:t>
      </w:r>
    </w:p>
    <w:p w14:paraId="518F630B" w14:textId="77777777" w:rsidR="0095411B" w:rsidRPr="00FF1A90" w:rsidRDefault="0095411B" w:rsidP="0095411B">
      <w:pPr>
        <w:widowControl/>
        <w:autoSpaceDE/>
        <w:autoSpaceDN/>
        <w:jc w:val="center"/>
        <w:rPr>
          <w:b/>
          <w:szCs w:val="20"/>
          <w:lang w:val="ru-RU"/>
        </w:rPr>
      </w:pPr>
      <w:r w:rsidRPr="00FF1A90">
        <w:rPr>
          <w:b/>
          <w:szCs w:val="20"/>
          <w:lang w:val="ru-RU"/>
        </w:rPr>
        <w:t>Тема месяца: «Мир прекрасен и удивителен»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038"/>
        <w:gridCol w:w="1901"/>
        <w:gridCol w:w="1861"/>
        <w:gridCol w:w="2315"/>
        <w:gridCol w:w="2081"/>
      </w:tblGrid>
      <w:tr w:rsidR="0095411B" w:rsidRPr="00FF1A90" w14:paraId="51B8D7E4" w14:textId="77777777" w:rsidTr="00EE63C4">
        <w:tc>
          <w:tcPr>
            <w:tcW w:w="2048" w:type="dxa"/>
          </w:tcPr>
          <w:p w14:paraId="04D78D05" w14:textId="77777777" w:rsidR="0095411B" w:rsidRPr="00FF1A90" w:rsidRDefault="0095411B" w:rsidP="0095411B">
            <w:pPr>
              <w:widowControl/>
              <w:autoSpaceDE/>
              <w:autoSpaceDN/>
              <w:rPr>
                <w:szCs w:val="20"/>
                <w:lang w:val="ru-RU"/>
              </w:rPr>
            </w:pPr>
          </w:p>
        </w:tc>
        <w:tc>
          <w:tcPr>
            <w:tcW w:w="1941" w:type="dxa"/>
          </w:tcPr>
          <w:p w14:paraId="5C499B22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0ED14889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01-05.03</w:t>
            </w:r>
          </w:p>
        </w:tc>
        <w:tc>
          <w:tcPr>
            <w:tcW w:w="1901" w:type="dxa"/>
          </w:tcPr>
          <w:p w14:paraId="0DD879CD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44C572A2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10-12.03</w:t>
            </w:r>
          </w:p>
        </w:tc>
        <w:tc>
          <w:tcPr>
            <w:tcW w:w="2402" w:type="dxa"/>
          </w:tcPr>
          <w:p w14:paraId="65CB7D6D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III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4A97B0DD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15-19.03</w:t>
            </w:r>
          </w:p>
        </w:tc>
        <w:tc>
          <w:tcPr>
            <w:tcW w:w="2130" w:type="dxa"/>
          </w:tcPr>
          <w:p w14:paraId="3868E833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IV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2BA0C52B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22-31.03</w:t>
            </w:r>
          </w:p>
        </w:tc>
      </w:tr>
      <w:tr w:rsidR="004829ED" w:rsidRPr="00D413C0" w14:paraId="5161E41E" w14:textId="77777777" w:rsidTr="00EE63C4">
        <w:tc>
          <w:tcPr>
            <w:tcW w:w="2048" w:type="dxa"/>
            <w:vMerge w:val="restart"/>
          </w:tcPr>
          <w:p w14:paraId="060D459D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Модуль «Ключевые общешкольные дела»</w:t>
            </w:r>
          </w:p>
          <w:p w14:paraId="3B3F146E" w14:textId="46344345" w:rsidR="004829ED" w:rsidRPr="002909A3" w:rsidRDefault="004829ED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Гражданско-патриотическое воспитание</w:t>
            </w:r>
          </w:p>
        </w:tc>
        <w:tc>
          <w:tcPr>
            <w:tcW w:w="1941" w:type="dxa"/>
          </w:tcPr>
          <w:p w14:paraId="7DFF8830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FF1A90">
              <w:rPr>
                <w:szCs w:val="20"/>
              </w:rPr>
              <w:t>01.03</w:t>
            </w:r>
          </w:p>
          <w:p w14:paraId="4F189D89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Всемирный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день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гражданской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обороны</w:t>
            </w:r>
            <w:proofErr w:type="spellEnd"/>
          </w:p>
        </w:tc>
        <w:tc>
          <w:tcPr>
            <w:tcW w:w="1901" w:type="dxa"/>
          </w:tcPr>
          <w:p w14:paraId="7E607399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color w:val="000000"/>
                <w:szCs w:val="20"/>
                <w:lang w:val="ru-RU" w:eastAsia="ru-RU"/>
              </w:rPr>
              <w:t>Тематический урок «Мы вместе!» (посвящён вхождению Крыма в состав РФ)</w:t>
            </w:r>
            <w:r w:rsidRPr="00FF1A90">
              <w:rPr>
                <w:szCs w:val="20"/>
                <w:lang w:val="ru-RU"/>
              </w:rPr>
              <w:t xml:space="preserve"> (в рамках проекта «Памятные даты истории России»)</w:t>
            </w:r>
          </w:p>
        </w:tc>
        <w:tc>
          <w:tcPr>
            <w:tcW w:w="2402" w:type="dxa"/>
          </w:tcPr>
          <w:p w14:paraId="553FA4D3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Операция «Обелиск»</w:t>
            </w:r>
          </w:p>
          <w:p w14:paraId="05A31064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(очистка от снега памятника героям Вов)</w:t>
            </w:r>
          </w:p>
        </w:tc>
        <w:tc>
          <w:tcPr>
            <w:tcW w:w="2130" w:type="dxa"/>
          </w:tcPr>
          <w:p w14:paraId="5BB888B8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  <w:tr w:rsidR="004829ED" w:rsidRPr="00D413C0" w14:paraId="6E52CE4F" w14:textId="77777777" w:rsidTr="00EE63C4">
        <w:trPr>
          <w:trHeight w:val="383"/>
        </w:trPr>
        <w:tc>
          <w:tcPr>
            <w:tcW w:w="2048" w:type="dxa"/>
            <w:vMerge/>
          </w:tcPr>
          <w:p w14:paraId="3379349B" w14:textId="37FA3C4C" w:rsidR="004829ED" w:rsidRPr="002909A3" w:rsidRDefault="004829ED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</w:p>
        </w:tc>
        <w:tc>
          <w:tcPr>
            <w:tcW w:w="1941" w:type="dxa"/>
            <w:vMerge w:val="restart"/>
          </w:tcPr>
          <w:p w14:paraId="4BE3F2C1" w14:textId="77777777" w:rsidR="004829ED" w:rsidRPr="00FF1A90" w:rsidRDefault="004829ED" w:rsidP="0095411B">
            <w:pPr>
              <w:pStyle w:val="TableParagraph"/>
              <w:spacing w:line="313" w:lineRule="exact"/>
              <w:ind w:left="117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>Проведение концерта к</w:t>
            </w:r>
          </w:p>
          <w:p w14:paraId="02E4A4CB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международному женскому Дню</w:t>
            </w:r>
          </w:p>
        </w:tc>
        <w:tc>
          <w:tcPr>
            <w:tcW w:w="1901" w:type="dxa"/>
            <w:vMerge w:val="restart"/>
          </w:tcPr>
          <w:p w14:paraId="1892A896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Муниципальный конкурс театральных коллективов</w:t>
            </w:r>
          </w:p>
          <w:p w14:paraId="4D5A35BF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«Театральные встречи»</w:t>
            </w:r>
          </w:p>
        </w:tc>
        <w:tc>
          <w:tcPr>
            <w:tcW w:w="2402" w:type="dxa"/>
            <w:vMerge w:val="restart"/>
          </w:tcPr>
          <w:p w14:paraId="18CCB429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Муниципальный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конкурс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фотографий</w:t>
            </w:r>
            <w:proofErr w:type="spellEnd"/>
          </w:p>
          <w:p w14:paraId="00283F39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FF1A90">
              <w:rPr>
                <w:szCs w:val="20"/>
              </w:rPr>
              <w:t>«</w:t>
            </w:r>
            <w:proofErr w:type="spellStart"/>
            <w:r w:rsidRPr="00FF1A90">
              <w:rPr>
                <w:szCs w:val="20"/>
              </w:rPr>
              <w:t>Отражение</w:t>
            </w:r>
            <w:proofErr w:type="spellEnd"/>
            <w:r w:rsidRPr="00FF1A90">
              <w:rPr>
                <w:szCs w:val="20"/>
              </w:rPr>
              <w:t>»</w:t>
            </w:r>
          </w:p>
        </w:tc>
        <w:tc>
          <w:tcPr>
            <w:tcW w:w="2130" w:type="dxa"/>
          </w:tcPr>
          <w:p w14:paraId="230E1545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Всероссийская неделя детской и юношеской книги</w:t>
            </w:r>
          </w:p>
        </w:tc>
      </w:tr>
      <w:tr w:rsidR="004829ED" w:rsidRPr="00FF1A90" w14:paraId="735A2D76" w14:textId="77777777" w:rsidTr="00EE63C4">
        <w:trPr>
          <w:trHeight w:val="382"/>
        </w:trPr>
        <w:tc>
          <w:tcPr>
            <w:tcW w:w="2048" w:type="dxa"/>
            <w:vMerge/>
          </w:tcPr>
          <w:p w14:paraId="79C1978B" w14:textId="77777777" w:rsidR="004829ED" w:rsidRPr="00FF1A90" w:rsidRDefault="004829ED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</w:p>
        </w:tc>
        <w:tc>
          <w:tcPr>
            <w:tcW w:w="1941" w:type="dxa"/>
            <w:vMerge/>
          </w:tcPr>
          <w:p w14:paraId="12DFB09A" w14:textId="77777777" w:rsidR="004829ED" w:rsidRPr="00FF1A90" w:rsidRDefault="004829ED" w:rsidP="0095411B">
            <w:pPr>
              <w:pStyle w:val="TableParagraph"/>
              <w:spacing w:line="313" w:lineRule="exact"/>
              <w:ind w:left="117"/>
              <w:jc w:val="center"/>
              <w:rPr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14:paraId="2A86B639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402" w:type="dxa"/>
            <w:vMerge/>
          </w:tcPr>
          <w:p w14:paraId="0D097DFB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130" w:type="dxa"/>
          </w:tcPr>
          <w:p w14:paraId="4032AE6C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Тематическая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неделя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музыки</w:t>
            </w:r>
            <w:proofErr w:type="spellEnd"/>
            <w:r w:rsidRPr="00FF1A90">
              <w:rPr>
                <w:szCs w:val="20"/>
              </w:rPr>
              <w:t>.</w:t>
            </w:r>
          </w:p>
        </w:tc>
      </w:tr>
      <w:tr w:rsidR="004829ED" w:rsidRPr="00D413C0" w14:paraId="0D9726D6" w14:textId="77777777" w:rsidTr="00EE63C4">
        <w:tc>
          <w:tcPr>
            <w:tcW w:w="2048" w:type="dxa"/>
            <w:vMerge/>
          </w:tcPr>
          <w:p w14:paraId="658F0BF7" w14:textId="77777777" w:rsidR="004829ED" w:rsidRPr="00FF1A90" w:rsidRDefault="004829ED" w:rsidP="0095411B">
            <w:pPr>
              <w:widowControl/>
              <w:autoSpaceDE/>
              <w:autoSpaceDN/>
              <w:rPr>
                <w:b/>
                <w:szCs w:val="20"/>
              </w:rPr>
            </w:pPr>
          </w:p>
        </w:tc>
        <w:tc>
          <w:tcPr>
            <w:tcW w:w="1941" w:type="dxa"/>
          </w:tcPr>
          <w:p w14:paraId="3BCAE590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1901" w:type="dxa"/>
          </w:tcPr>
          <w:p w14:paraId="71D58F30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Праздник</w:t>
            </w:r>
            <w:proofErr w:type="spellEnd"/>
            <w:r w:rsidRPr="00FF1A90">
              <w:rPr>
                <w:szCs w:val="20"/>
              </w:rPr>
              <w:t xml:space="preserve"> «</w:t>
            </w:r>
            <w:proofErr w:type="spellStart"/>
            <w:r w:rsidRPr="00FF1A90">
              <w:rPr>
                <w:szCs w:val="20"/>
              </w:rPr>
              <w:t>Масленица</w:t>
            </w:r>
            <w:proofErr w:type="spellEnd"/>
            <w:r w:rsidRPr="00FF1A90">
              <w:rPr>
                <w:szCs w:val="20"/>
              </w:rPr>
              <w:t>»</w:t>
            </w:r>
          </w:p>
        </w:tc>
        <w:tc>
          <w:tcPr>
            <w:tcW w:w="2402" w:type="dxa"/>
          </w:tcPr>
          <w:p w14:paraId="28E32863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Школьный конкурс плакатов к «Дню защитников Отечества»</w:t>
            </w:r>
          </w:p>
        </w:tc>
        <w:tc>
          <w:tcPr>
            <w:tcW w:w="2130" w:type="dxa"/>
          </w:tcPr>
          <w:p w14:paraId="2D9132DC" w14:textId="77777777" w:rsidR="004829ED" w:rsidRPr="00FF1A90" w:rsidRDefault="004829ED" w:rsidP="0095411B">
            <w:pPr>
              <w:pStyle w:val="TableParagraph"/>
              <w:ind w:left="118" w:right="104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 xml:space="preserve">Проведение промежуточных итогов </w:t>
            </w:r>
            <w:proofErr w:type="gramStart"/>
            <w:r w:rsidRPr="00FF1A90">
              <w:rPr>
                <w:sz w:val="20"/>
                <w:szCs w:val="20"/>
              </w:rPr>
              <w:t>конкурса  ,</w:t>
            </w:r>
            <w:proofErr w:type="gramEnd"/>
          </w:p>
          <w:p w14:paraId="3658F40B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«Самый лучший класс»</w:t>
            </w:r>
          </w:p>
        </w:tc>
      </w:tr>
      <w:tr w:rsidR="0095411B" w:rsidRPr="00FF1A90" w14:paraId="0D790442" w14:textId="77777777" w:rsidTr="00EE63C4">
        <w:trPr>
          <w:trHeight w:val="863"/>
        </w:trPr>
        <w:tc>
          <w:tcPr>
            <w:tcW w:w="2048" w:type="dxa"/>
          </w:tcPr>
          <w:p w14:paraId="7AB9953D" w14:textId="4723D10D" w:rsidR="0095411B" w:rsidRPr="00FF1A90" w:rsidRDefault="004829ED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Модуль «Детские общественные объединения»</w:t>
            </w:r>
          </w:p>
        </w:tc>
        <w:tc>
          <w:tcPr>
            <w:tcW w:w="1941" w:type="dxa"/>
          </w:tcPr>
          <w:p w14:paraId="436EA6F7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День школьного самоуправления.</w:t>
            </w:r>
          </w:p>
        </w:tc>
        <w:tc>
          <w:tcPr>
            <w:tcW w:w="1901" w:type="dxa"/>
          </w:tcPr>
          <w:p w14:paraId="0708310B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Совет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учащихся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школы</w:t>
            </w:r>
            <w:proofErr w:type="spellEnd"/>
          </w:p>
        </w:tc>
        <w:tc>
          <w:tcPr>
            <w:tcW w:w="2402" w:type="dxa"/>
          </w:tcPr>
          <w:p w14:paraId="604E2845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Участие</w:t>
            </w:r>
            <w:proofErr w:type="spellEnd"/>
            <w:r w:rsidRPr="00FF1A90">
              <w:rPr>
                <w:szCs w:val="20"/>
              </w:rPr>
              <w:t xml:space="preserve"> в </w:t>
            </w:r>
            <w:proofErr w:type="spellStart"/>
            <w:r w:rsidRPr="00FF1A90">
              <w:rPr>
                <w:szCs w:val="20"/>
              </w:rPr>
              <w:t>благотворительных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акциях</w:t>
            </w:r>
            <w:proofErr w:type="spellEnd"/>
          </w:p>
        </w:tc>
        <w:tc>
          <w:tcPr>
            <w:tcW w:w="2130" w:type="dxa"/>
          </w:tcPr>
          <w:p w14:paraId="316BBE87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</w:tr>
      <w:tr w:rsidR="0095411B" w:rsidRPr="00D413C0" w14:paraId="42B9E9DF" w14:textId="77777777" w:rsidTr="00EE63C4">
        <w:tc>
          <w:tcPr>
            <w:tcW w:w="2048" w:type="dxa"/>
          </w:tcPr>
          <w:p w14:paraId="76A508D4" w14:textId="77777777" w:rsidR="0095411B" w:rsidRPr="00FF1A90" w:rsidRDefault="0095411B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Воспитание в области здорового и безопасного образа жизни</w:t>
            </w:r>
          </w:p>
        </w:tc>
        <w:tc>
          <w:tcPr>
            <w:tcW w:w="1941" w:type="dxa"/>
          </w:tcPr>
          <w:p w14:paraId="34509757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1901" w:type="dxa"/>
          </w:tcPr>
          <w:p w14:paraId="12CAB4DB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402" w:type="dxa"/>
          </w:tcPr>
          <w:p w14:paraId="0588FDA5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130" w:type="dxa"/>
          </w:tcPr>
          <w:p w14:paraId="73774C60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  <w:tr w:rsidR="0095411B" w:rsidRPr="00FF1A90" w14:paraId="3B4F25A3" w14:textId="77777777" w:rsidTr="00EE63C4">
        <w:tc>
          <w:tcPr>
            <w:tcW w:w="2048" w:type="dxa"/>
          </w:tcPr>
          <w:p w14:paraId="714DF889" w14:textId="77777777" w:rsidR="0095411B" w:rsidRPr="00FF1A90" w:rsidRDefault="0095411B" w:rsidP="0095411B">
            <w:pPr>
              <w:widowControl/>
              <w:autoSpaceDE/>
              <w:autoSpaceDN/>
              <w:rPr>
                <w:b/>
                <w:szCs w:val="20"/>
              </w:rPr>
            </w:pPr>
            <w:proofErr w:type="spellStart"/>
            <w:r w:rsidRPr="00FF1A90">
              <w:rPr>
                <w:b/>
                <w:szCs w:val="20"/>
              </w:rPr>
              <w:t>Экологическое</w:t>
            </w:r>
            <w:proofErr w:type="spellEnd"/>
            <w:r w:rsidRPr="00FF1A90">
              <w:rPr>
                <w:b/>
                <w:szCs w:val="20"/>
              </w:rPr>
              <w:t xml:space="preserve"> </w:t>
            </w:r>
            <w:proofErr w:type="spellStart"/>
            <w:r w:rsidRPr="00FF1A90">
              <w:rPr>
                <w:b/>
                <w:szCs w:val="20"/>
              </w:rPr>
              <w:t>воспитание</w:t>
            </w:r>
            <w:proofErr w:type="spellEnd"/>
          </w:p>
        </w:tc>
        <w:tc>
          <w:tcPr>
            <w:tcW w:w="1941" w:type="dxa"/>
          </w:tcPr>
          <w:p w14:paraId="57448885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1901" w:type="dxa"/>
          </w:tcPr>
          <w:p w14:paraId="7B362DC1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402" w:type="dxa"/>
          </w:tcPr>
          <w:p w14:paraId="68864457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130" w:type="dxa"/>
          </w:tcPr>
          <w:p w14:paraId="01F8A7EF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Акция</w:t>
            </w:r>
            <w:proofErr w:type="spellEnd"/>
            <w:r w:rsidRPr="00FF1A90">
              <w:rPr>
                <w:szCs w:val="20"/>
              </w:rPr>
              <w:t xml:space="preserve"> «</w:t>
            </w:r>
            <w:proofErr w:type="spellStart"/>
            <w:r w:rsidRPr="00FF1A90">
              <w:rPr>
                <w:szCs w:val="20"/>
              </w:rPr>
              <w:t>Добрые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крышечки</w:t>
            </w:r>
            <w:proofErr w:type="spellEnd"/>
            <w:r w:rsidRPr="00FF1A90">
              <w:rPr>
                <w:szCs w:val="20"/>
              </w:rPr>
              <w:t>»</w:t>
            </w:r>
          </w:p>
        </w:tc>
      </w:tr>
      <w:tr w:rsidR="0095411B" w:rsidRPr="00D413C0" w14:paraId="296BA920" w14:textId="77777777" w:rsidTr="00EE63C4">
        <w:tc>
          <w:tcPr>
            <w:tcW w:w="2048" w:type="dxa"/>
          </w:tcPr>
          <w:p w14:paraId="66639F54" w14:textId="77777777" w:rsidR="0095411B" w:rsidRPr="00FF1A90" w:rsidRDefault="0095411B" w:rsidP="0095411B">
            <w:pPr>
              <w:widowControl/>
              <w:autoSpaceDE/>
              <w:autoSpaceDN/>
              <w:rPr>
                <w:b/>
                <w:szCs w:val="20"/>
              </w:rPr>
            </w:pPr>
            <w:proofErr w:type="spellStart"/>
            <w:r w:rsidRPr="00FF1A90">
              <w:rPr>
                <w:b/>
                <w:szCs w:val="20"/>
              </w:rPr>
              <w:t>Правовое</w:t>
            </w:r>
            <w:proofErr w:type="spellEnd"/>
            <w:r w:rsidRPr="00FF1A90">
              <w:rPr>
                <w:b/>
                <w:szCs w:val="20"/>
              </w:rPr>
              <w:t xml:space="preserve"> </w:t>
            </w:r>
            <w:proofErr w:type="spellStart"/>
            <w:r w:rsidRPr="00FF1A90">
              <w:rPr>
                <w:b/>
                <w:szCs w:val="20"/>
              </w:rPr>
              <w:t>воспитание</w:t>
            </w:r>
            <w:proofErr w:type="spellEnd"/>
          </w:p>
        </w:tc>
        <w:tc>
          <w:tcPr>
            <w:tcW w:w="1941" w:type="dxa"/>
          </w:tcPr>
          <w:p w14:paraId="16E44471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 xml:space="preserve">Мероприятия по плану работы с семьями, находящимися в </w:t>
            </w:r>
            <w:r w:rsidRPr="00FF1A90">
              <w:rPr>
                <w:szCs w:val="20"/>
                <w:lang w:val="ru-RU"/>
              </w:rPr>
              <w:lastRenderedPageBreak/>
              <w:t>социально опасном положении и нуждающимися в господдержке</w:t>
            </w:r>
          </w:p>
        </w:tc>
        <w:tc>
          <w:tcPr>
            <w:tcW w:w="1901" w:type="dxa"/>
          </w:tcPr>
          <w:p w14:paraId="4E225E3E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402" w:type="dxa"/>
          </w:tcPr>
          <w:p w14:paraId="17865D66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 xml:space="preserve">Посещение семей, находящихся в социально опасном положении и </w:t>
            </w:r>
            <w:r w:rsidRPr="00FF1A90">
              <w:rPr>
                <w:szCs w:val="20"/>
                <w:lang w:val="ru-RU"/>
              </w:rPr>
              <w:lastRenderedPageBreak/>
              <w:t>нуждающихся в господдержке</w:t>
            </w:r>
          </w:p>
        </w:tc>
        <w:tc>
          <w:tcPr>
            <w:tcW w:w="2130" w:type="dxa"/>
          </w:tcPr>
          <w:p w14:paraId="18B9C29C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  <w:tr w:rsidR="00EE63C4" w:rsidRPr="00D413C0" w14:paraId="27B17C95" w14:textId="77777777" w:rsidTr="00EE63C4">
        <w:tc>
          <w:tcPr>
            <w:tcW w:w="2048" w:type="dxa"/>
          </w:tcPr>
          <w:p w14:paraId="2243EAEC" w14:textId="10A293AD" w:rsidR="00EE63C4" w:rsidRPr="00FF1A90" w:rsidRDefault="00EE63C4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Модуль «</w:t>
            </w:r>
            <w:r w:rsidR="004829ED" w:rsidRPr="00FF1A90">
              <w:rPr>
                <w:b/>
                <w:szCs w:val="20"/>
                <w:lang w:val="ru-RU"/>
              </w:rPr>
              <w:t>Профориентация</w:t>
            </w:r>
            <w:r w:rsidRPr="00FF1A90">
              <w:rPr>
                <w:b/>
                <w:szCs w:val="20"/>
                <w:lang w:val="ru-RU"/>
              </w:rPr>
              <w:t>»</w:t>
            </w:r>
          </w:p>
        </w:tc>
        <w:tc>
          <w:tcPr>
            <w:tcW w:w="1941" w:type="dxa"/>
          </w:tcPr>
          <w:p w14:paraId="22981F5A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Оформление стенда  «В мире профессий»</w:t>
            </w:r>
          </w:p>
        </w:tc>
        <w:tc>
          <w:tcPr>
            <w:tcW w:w="1901" w:type="dxa"/>
          </w:tcPr>
          <w:p w14:paraId="40F77B57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Уроки</w:t>
            </w:r>
            <w:proofErr w:type="spellEnd"/>
            <w:r w:rsidRPr="00FF1A90">
              <w:rPr>
                <w:szCs w:val="20"/>
              </w:rPr>
              <w:t xml:space="preserve"> - </w:t>
            </w:r>
            <w:proofErr w:type="spellStart"/>
            <w:r w:rsidRPr="00FF1A90">
              <w:rPr>
                <w:szCs w:val="20"/>
              </w:rPr>
              <w:t>экскурсии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на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предприятия</w:t>
            </w:r>
            <w:proofErr w:type="spellEnd"/>
          </w:p>
        </w:tc>
        <w:tc>
          <w:tcPr>
            <w:tcW w:w="2402" w:type="dxa"/>
          </w:tcPr>
          <w:p w14:paraId="7143828F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130" w:type="dxa"/>
          </w:tcPr>
          <w:p w14:paraId="45F48C81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Единый день профориентации</w:t>
            </w:r>
          </w:p>
          <w:p w14:paraId="51BF01B6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Игра «Угадай профессию»</w:t>
            </w:r>
          </w:p>
        </w:tc>
      </w:tr>
      <w:tr w:rsidR="00EE63C4" w:rsidRPr="00D413C0" w14:paraId="01908B67" w14:textId="77777777" w:rsidTr="00EE63C4">
        <w:tc>
          <w:tcPr>
            <w:tcW w:w="2048" w:type="dxa"/>
          </w:tcPr>
          <w:p w14:paraId="5F053552" w14:textId="5D592CB1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</w:rPr>
            </w:pPr>
            <w:r w:rsidRPr="00FF1A90">
              <w:rPr>
                <w:b/>
                <w:szCs w:val="20"/>
                <w:lang w:val="ru-RU"/>
              </w:rPr>
              <w:t>Модуль «Классное руководство»</w:t>
            </w:r>
          </w:p>
        </w:tc>
        <w:tc>
          <w:tcPr>
            <w:tcW w:w="1941" w:type="dxa"/>
          </w:tcPr>
          <w:p w14:paraId="65DB78C8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Использование видеоматериалов в педагогическом просвещении родителей «Внимание подросток», «Наркомания и подросток»</w:t>
            </w:r>
          </w:p>
        </w:tc>
        <w:tc>
          <w:tcPr>
            <w:tcW w:w="1901" w:type="dxa"/>
          </w:tcPr>
          <w:p w14:paraId="2FB5835F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402" w:type="dxa"/>
          </w:tcPr>
          <w:p w14:paraId="617DB0DF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Всеобуч родителей с привлечением различных специалистов</w:t>
            </w:r>
          </w:p>
        </w:tc>
        <w:tc>
          <w:tcPr>
            <w:tcW w:w="2130" w:type="dxa"/>
          </w:tcPr>
          <w:p w14:paraId="2DF7414A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  <w:tr w:rsidR="00EE63C4" w:rsidRPr="00D413C0" w14:paraId="5D163698" w14:textId="77777777" w:rsidTr="00EE63C4">
        <w:tc>
          <w:tcPr>
            <w:tcW w:w="2048" w:type="dxa"/>
          </w:tcPr>
          <w:p w14:paraId="2140A7E4" w14:textId="46A69129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Модуль «Внеурочная работа и дополнительное образование детей»</w:t>
            </w:r>
          </w:p>
        </w:tc>
        <w:tc>
          <w:tcPr>
            <w:tcW w:w="1941" w:type="dxa"/>
          </w:tcPr>
          <w:p w14:paraId="48759585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1901" w:type="dxa"/>
          </w:tcPr>
          <w:p w14:paraId="61F5DD6D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Мониторинг журналов по внеурочной и кружковой деятельности</w:t>
            </w:r>
          </w:p>
        </w:tc>
        <w:tc>
          <w:tcPr>
            <w:tcW w:w="2402" w:type="dxa"/>
          </w:tcPr>
          <w:p w14:paraId="303C997B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130" w:type="dxa"/>
          </w:tcPr>
          <w:p w14:paraId="1FD8D954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</w:tbl>
    <w:p w14:paraId="38393F35" w14:textId="77777777" w:rsidR="0095411B" w:rsidRPr="00FF1A90" w:rsidRDefault="0095411B" w:rsidP="0095411B">
      <w:pPr>
        <w:widowControl/>
        <w:autoSpaceDE/>
        <w:autoSpaceDN/>
        <w:rPr>
          <w:b/>
          <w:szCs w:val="20"/>
          <w:lang w:val="ru-RU"/>
        </w:rPr>
      </w:pPr>
    </w:p>
    <w:p w14:paraId="073AB3DE" w14:textId="77777777" w:rsidR="0095411B" w:rsidRPr="00FF1A90" w:rsidRDefault="0095411B" w:rsidP="0095411B">
      <w:pPr>
        <w:widowControl/>
        <w:autoSpaceDE/>
        <w:autoSpaceDN/>
        <w:jc w:val="center"/>
        <w:rPr>
          <w:b/>
          <w:szCs w:val="20"/>
          <w:lang w:val="ru-RU"/>
        </w:rPr>
      </w:pPr>
      <w:r w:rsidRPr="00FF1A90">
        <w:rPr>
          <w:b/>
          <w:szCs w:val="20"/>
          <w:lang w:val="ru-RU"/>
        </w:rPr>
        <w:t>АПРЕЛЬ</w:t>
      </w:r>
    </w:p>
    <w:p w14:paraId="7212F66E" w14:textId="77777777" w:rsidR="0095411B" w:rsidRPr="00FF1A90" w:rsidRDefault="0095411B" w:rsidP="0095411B">
      <w:pPr>
        <w:widowControl/>
        <w:autoSpaceDE/>
        <w:autoSpaceDN/>
        <w:jc w:val="center"/>
        <w:rPr>
          <w:b/>
          <w:szCs w:val="20"/>
          <w:lang w:val="ru-RU"/>
        </w:rPr>
      </w:pPr>
      <w:r w:rsidRPr="00FF1A90">
        <w:rPr>
          <w:b/>
          <w:szCs w:val="20"/>
          <w:lang w:val="ru-RU"/>
        </w:rPr>
        <w:t>Тема месяца: «Дорогою добра»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041"/>
        <w:gridCol w:w="2060"/>
        <w:gridCol w:w="1963"/>
        <w:gridCol w:w="2091"/>
        <w:gridCol w:w="2041"/>
      </w:tblGrid>
      <w:tr w:rsidR="0095411B" w:rsidRPr="00FF1A90" w14:paraId="6D384627" w14:textId="77777777" w:rsidTr="004829ED">
        <w:tc>
          <w:tcPr>
            <w:tcW w:w="2053" w:type="dxa"/>
          </w:tcPr>
          <w:p w14:paraId="5C84CF4C" w14:textId="77777777" w:rsidR="0095411B" w:rsidRPr="00FF1A90" w:rsidRDefault="0095411B" w:rsidP="0095411B">
            <w:pPr>
              <w:widowControl/>
              <w:autoSpaceDE/>
              <w:autoSpaceDN/>
              <w:rPr>
                <w:szCs w:val="20"/>
                <w:lang w:val="ru-RU"/>
              </w:rPr>
            </w:pPr>
          </w:p>
        </w:tc>
        <w:tc>
          <w:tcPr>
            <w:tcW w:w="2151" w:type="dxa"/>
          </w:tcPr>
          <w:p w14:paraId="6E1181D4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30AE9F72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01-09.04</w:t>
            </w:r>
          </w:p>
        </w:tc>
        <w:tc>
          <w:tcPr>
            <w:tcW w:w="1997" w:type="dxa"/>
          </w:tcPr>
          <w:p w14:paraId="3627B4F4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2C55B4A2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12-16.04</w:t>
            </w:r>
          </w:p>
        </w:tc>
        <w:tc>
          <w:tcPr>
            <w:tcW w:w="2127" w:type="dxa"/>
          </w:tcPr>
          <w:p w14:paraId="6EFF62F8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III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5684C62B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19-23.04</w:t>
            </w:r>
          </w:p>
        </w:tc>
        <w:tc>
          <w:tcPr>
            <w:tcW w:w="2094" w:type="dxa"/>
          </w:tcPr>
          <w:p w14:paraId="3EB3460C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IV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7E931FCF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26-30.04</w:t>
            </w:r>
          </w:p>
        </w:tc>
      </w:tr>
      <w:tr w:rsidR="004829ED" w:rsidRPr="00D413C0" w14:paraId="2EE4048C" w14:textId="77777777" w:rsidTr="004829ED">
        <w:tc>
          <w:tcPr>
            <w:tcW w:w="2053" w:type="dxa"/>
            <w:vMerge w:val="restart"/>
          </w:tcPr>
          <w:p w14:paraId="141F0DC2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Модуль «Ключевые общешкольные дела»</w:t>
            </w:r>
          </w:p>
          <w:p w14:paraId="22E82D0C" w14:textId="065F96DC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Гражданско-патриотическое воспитание</w:t>
            </w:r>
          </w:p>
        </w:tc>
        <w:tc>
          <w:tcPr>
            <w:tcW w:w="2151" w:type="dxa"/>
          </w:tcPr>
          <w:p w14:paraId="4014E7F9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Посещение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Музея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боевой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славы</w:t>
            </w:r>
            <w:proofErr w:type="spellEnd"/>
            <w:r w:rsidRPr="00FF1A90">
              <w:rPr>
                <w:szCs w:val="20"/>
              </w:rPr>
              <w:t>.</w:t>
            </w:r>
          </w:p>
        </w:tc>
        <w:tc>
          <w:tcPr>
            <w:tcW w:w="1997" w:type="dxa"/>
          </w:tcPr>
          <w:p w14:paraId="7D140149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Гагаринский урок «Он сказал: «Поехали»</w:t>
            </w:r>
          </w:p>
        </w:tc>
        <w:tc>
          <w:tcPr>
            <w:tcW w:w="2127" w:type="dxa"/>
          </w:tcPr>
          <w:p w14:paraId="038258D1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094" w:type="dxa"/>
          </w:tcPr>
          <w:p w14:paraId="3A95F0D0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25.04. Встреча на Эльбе</w:t>
            </w:r>
          </w:p>
          <w:p w14:paraId="25443FD2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(в рамках проекта «Памятные даты истории России»)</w:t>
            </w:r>
          </w:p>
          <w:p w14:paraId="4651101D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  <w:tr w:rsidR="00FF1A90" w:rsidRPr="00D413C0" w14:paraId="1423D0C1" w14:textId="77777777" w:rsidTr="00496395">
        <w:trPr>
          <w:trHeight w:val="1472"/>
        </w:trPr>
        <w:tc>
          <w:tcPr>
            <w:tcW w:w="2053" w:type="dxa"/>
            <w:vMerge/>
          </w:tcPr>
          <w:p w14:paraId="7C8F4ACB" w14:textId="1C2B1F0F" w:rsidR="00FF1A90" w:rsidRPr="002909A3" w:rsidRDefault="00FF1A90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</w:p>
        </w:tc>
        <w:tc>
          <w:tcPr>
            <w:tcW w:w="2151" w:type="dxa"/>
          </w:tcPr>
          <w:p w14:paraId="20354915" w14:textId="77777777" w:rsidR="00FF1A90" w:rsidRPr="00FF1A90" w:rsidRDefault="00FF1A90" w:rsidP="0095411B">
            <w:pPr>
              <w:pStyle w:val="TableParagraph"/>
              <w:spacing w:line="317" w:lineRule="exact"/>
              <w:ind w:left="0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>Международный День детской</w:t>
            </w:r>
          </w:p>
          <w:p w14:paraId="37415D82" w14:textId="77777777" w:rsidR="00FF1A90" w:rsidRPr="00FF1A90" w:rsidRDefault="00FF1A90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книги. Акция «Дарение книг»</w:t>
            </w:r>
          </w:p>
        </w:tc>
        <w:tc>
          <w:tcPr>
            <w:tcW w:w="1997" w:type="dxa"/>
          </w:tcPr>
          <w:p w14:paraId="61AD0483" w14:textId="77777777" w:rsidR="00FF1A90" w:rsidRPr="00FF1A90" w:rsidRDefault="00FF1A90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Муниципальный конкурс исследовательских работ «Умка»</w:t>
            </w:r>
          </w:p>
        </w:tc>
        <w:tc>
          <w:tcPr>
            <w:tcW w:w="2127" w:type="dxa"/>
          </w:tcPr>
          <w:p w14:paraId="45930FF3" w14:textId="77777777" w:rsidR="00FF1A90" w:rsidRPr="00FF1A90" w:rsidRDefault="00FF1A90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094" w:type="dxa"/>
          </w:tcPr>
          <w:p w14:paraId="35D7A882" w14:textId="77777777" w:rsidR="00FF1A90" w:rsidRPr="00FF1A90" w:rsidRDefault="00FF1A90" w:rsidP="0095411B">
            <w:pPr>
              <w:pStyle w:val="TableParagraph"/>
              <w:ind w:left="118" w:right="104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 xml:space="preserve">Проведение промежуточных итогов </w:t>
            </w:r>
            <w:proofErr w:type="gramStart"/>
            <w:r w:rsidRPr="00FF1A90">
              <w:rPr>
                <w:sz w:val="20"/>
                <w:szCs w:val="20"/>
              </w:rPr>
              <w:t>конкурса  ,</w:t>
            </w:r>
            <w:proofErr w:type="gramEnd"/>
          </w:p>
          <w:p w14:paraId="2D6844CA" w14:textId="77777777" w:rsidR="00FF1A90" w:rsidRPr="00FF1A90" w:rsidRDefault="00FF1A90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«Самый лучший класс»</w:t>
            </w:r>
          </w:p>
        </w:tc>
      </w:tr>
      <w:tr w:rsidR="004829ED" w:rsidRPr="00FF1A90" w14:paraId="1BADE17C" w14:textId="77777777" w:rsidTr="004829ED">
        <w:tc>
          <w:tcPr>
            <w:tcW w:w="2053" w:type="dxa"/>
          </w:tcPr>
          <w:p w14:paraId="1F8CAD7E" w14:textId="513EE441" w:rsidR="004829ED" w:rsidRPr="00FF1A90" w:rsidRDefault="004829ED" w:rsidP="0095411B">
            <w:pPr>
              <w:widowControl/>
              <w:autoSpaceDE/>
              <w:autoSpaceDN/>
              <w:rPr>
                <w:b/>
                <w:szCs w:val="20"/>
              </w:rPr>
            </w:pPr>
            <w:r w:rsidRPr="00FF1A90">
              <w:rPr>
                <w:b/>
                <w:szCs w:val="20"/>
                <w:lang w:val="ru-RU"/>
              </w:rPr>
              <w:t>Модуль «Самоуправление»</w:t>
            </w:r>
          </w:p>
        </w:tc>
        <w:tc>
          <w:tcPr>
            <w:tcW w:w="2151" w:type="dxa"/>
          </w:tcPr>
          <w:p w14:paraId="72E87DD5" w14:textId="05BB5ADF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1997" w:type="dxa"/>
          </w:tcPr>
          <w:p w14:paraId="5C304405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Совет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учащихся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школы</w:t>
            </w:r>
            <w:proofErr w:type="spellEnd"/>
          </w:p>
        </w:tc>
        <w:tc>
          <w:tcPr>
            <w:tcW w:w="2127" w:type="dxa"/>
          </w:tcPr>
          <w:p w14:paraId="42AE6688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094" w:type="dxa"/>
          </w:tcPr>
          <w:p w14:paraId="37A04CC5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</w:tr>
      <w:tr w:rsidR="004829ED" w:rsidRPr="00D413C0" w14:paraId="62636FE7" w14:textId="77777777" w:rsidTr="004829ED">
        <w:tc>
          <w:tcPr>
            <w:tcW w:w="2053" w:type="dxa"/>
          </w:tcPr>
          <w:p w14:paraId="78B00332" w14:textId="74C777D0" w:rsidR="004829ED" w:rsidRPr="00FF1A90" w:rsidRDefault="004829ED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Воспитание в области здорового и безопасного образа жизни</w:t>
            </w:r>
          </w:p>
        </w:tc>
        <w:tc>
          <w:tcPr>
            <w:tcW w:w="2151" w:type="dxa"/>
          </w:tcPr>
          <w:p w14:paraId="13779B5D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1997" w:type="dxa"/>
          </w:tcPr>
          <w:p w14:paraId="6E8FFE8C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252530CE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 xml:space="preserve">Муниципальный этап областного конкурса «Помни каждый </w:t>
            </w:r>
            <w:proofErr w:type="spellStart"/>
            <w:r w:rsidRPr="00FF1A90">
              <w:rPr>
                <w:szCs w:val="20"/>
                <w:lang w:val="ru-RU"/>
              </w:rPr>
              <w:t>гражданин:спасенья</w:t>
            </w:r>
            <w:proofErr w:type="spellEnd"/>
            <w:r w:rsidRPr="00FF1A90">
              <w:rPr>
                <w:szCs w:val="20"/>
                <w:lang w:val="ru-RU"/>
              </w:rPr>
              <w:t xml:space="preserve"> номер -01)</w:t>
            </w:r>
          </w:p>
        </w:tc>
        <w:tc>
          <w:tcPr>
            <w:tcW w:w="2094" w:type="dxa"/>
          </w:tcPr>
          <w:p w14:paraId="1ECE10B3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Тематические уроки «День пожарной охраны»(30 апреля)</w:t>
            </w:r>
          </w:p>
        </w:tc>
      </w:tr>
      <w:tr w:rsidR="004829ED" w:rsidRPr="00FF1A90" w14:paraId="7439351B" w14:textId="77777777" w:rsidTr="004829ED">
        <w:tc>
          <w:tcPr>
            <w:tcW w:w="2053" w:type="dxa"/>
          </w:tcPr>
          <w:p w14:paraId="1BC8D8B2" w14:textId="2EF0C358" w:rsidR="004829ED" w:rsidRPr="002909A3" w:rsidRDefault="004829ED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</w:p>
        </w:tc>
        <w:tc>
          <w:tcPr>
            <w:tcW w:w="2151" w:type="dxa"/>
          </w:tcPr>
          <w:p w14:paraId="032DEE19" w14:textId="77777777" w:rsidR="004829ED" w:rsidRPr="00FF1A90" w:rsidRDefault="004829ED" w:rsidP="0095411B">
            <w:pPr>
              <w:pStyle w:val="TableParagraph"/>
              <w:spacing w:line="315" w:lineRule="exact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>Классные часы, посвященные</w:t>
            </w:r>
          </w:p>
          <w:p w14:paraId="1413E8DC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международному дню памяти жертв радиационных катастроф</w:t>
            </w:r>
          </w:p>
        </w:tc>
        <w:tc>
          <w:tcPr>
            <w:tcW w:w="1997" w:type="dxa"/>
          </w:tcPr>
          <w:p w14:paraId="5AD9071B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Всемирный день воды</w:t>
            </w:r>
          </w:p>
          <w:p w14:paraId="52F276B7" w14:textId="77777777" w:rsidR="004829ED" w:rsidRPr="00FF1A90" w:rsidRDefault="004829ED" w:rsidP="0095411B">
            <w:pPr>
              <w:pStyle w:val="TableParagraph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>Конкурс экологических плакатов и рисунков</w:t>
            </w:r>
          </w:p>
          <w:p w14:paraId="3AC13780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217B0E5B" w14:textId="77777777" w:rsidR="004829ED" w:rsidRPr="00FF1A90" w:rsidRDefault="004829ED" w:rsidP="0095411B">
            <w:pPr>
              <w:pStyle w:val="TableParagraph"/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14:paraId="08E27F45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Акция</w:t>
            </w:r>
            <w:proofErr w:type="spellEnd"/>
            <w:r w:rsidRPr="00FF1A90">
              <w:rPr>
                <w:szCs w:val="20"/>
              </w:rPr>
              <w:t xml:space="preserve"> «</w:t>
            </w:r>
            <w:proofErr w:type="spellStart"/>
            <w:r w:rsidRPr="00FF1A90">
              <w:rPr>
                <w:szCs w:val="20"/>
              </w:rPr>
              <w:t>Добрые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крышечки</w:t>
            </w:r>
            <w:proofErr w:type="spellEnd"/>
            <w:r w:rsidRPr="00FF1A90">
              <w:rPr>
                <w:szCs w:val="20"/>
              </w:rPr>
              <w:t>»</w:t>
            </w:r>
          </w:p>
        </w:tc>
      </w:tr>
      <w:tr w:rsidR="004829ED" w:rsidRPr="00D413C0" w14:paraId="7F2A4DEF" w14:textId="77777777" w:rsidTr="004829ED">
        <w:tc>
          <w:tcPr>
            <w:tcW w:w="2053" w:type="dxa"/>
          </w:tcPr>
          <w:p w14:paraId="51B7521B" w14:textId="3E2D5125" w:rsidR="004829ED" w:rsidRPr="00FF1A90" w:rsidRDefault="004829ED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Модуль «Работа с родителями»</w:t>
            </w:r>
          </w:p>
        </w:tc>
        <w:tc>
          <w:tcPr>
            <w:tcW w:w="2151" w:type="dxa"/>
          </w:tcPr>
          <w:p w14:paraId="00D5B50C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Мероприятия по плану работы с семьями, находящимися в социально опасном положении и нуждающимися в господдержке</w:t>
            </w:r>
          </w:p>
        </w:tc>
        <w:tc>
          <w:tcPr>
            <w:tcW w:w="1997" w:type="dxa"/>
          </w:tcPr>
          <w:p w14:paraId="218F3BAB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0EF0CC58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Посещение семей, находящихся в социально опасном положении и нуждающихся в господдержке</w:t>
            </w:r>
          </w:p>
        </w:tc>
        <w:tc>
          <w:tcPr>
            <w:tcW w:w="2094" w:type="dxa"/>
          </w:tcPr>
          <w:p w14:paraId="46DBF3F1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  <w:tr w:rsidR="004829ED" w:rsidRPr="00FF1A90" w14:paraId="6B1D4183" w14:textId="77777777" w:rsidTr="004829ED">
        <w:tc>
          <w:tcPr>
            <w:tcW w:w="2053" w:type="dxa"/>
          </w:tcPr>
          <w:p w14:paraId="14FCC935" w14:textId="6FF58123" w:rsidR="004829ED" w:rsidRPr="00FF1A90" w:rsidRDefault="004829ED" w:rsidP="0095411B">
            <w:pPr>
              <w:widowControl/>
              <w:autoSpaceDE/>
              <w:autoSpaceDN/>
              <w:rPr>
                <w:b/>
                <w:szCs w:val="20"/>
              </w:rPr>
            </w:pPr>
            <w:r w:rsidRPr="00FF1A90">
              <w:rPr>
                <w:b/>
                <w:szCs w:val="20"/>
                <w:lang w:val="ru-RU"/>
              </w:rPr>
              <w:lastRenderedPageBreak/>
              <w:t>Модуль «</w:t>
            </w:r>
            <w:proofErr w:type="spellStart"/>
            <w:r w:rsidRPr="00FF1A90">
              <w:rPr>
                <w:b/>
                <w:szCs w:val="20"/>
              </w:rPr>
              <w:t>Профориентация</w:t>
            </w:r>
            <w:proofErr w:type="spellEnd"/>
            <w:r w:rsidRPr="00FF1A90">
              <w:rPr>
                <w:b/>
                <w:szCs w:val="20"/>
                <w:lang w:val="ru-RU"/>
              </w:rPr>
              <w:t>»</w:t>
            </w:r>
          </w:p>
        </w:tc>
        <w:tc>
          <w:tcPr>
            <w:tcW w:w="2151" w:type="dxa"/>
          </w:tcPr>
          <w:p w14:paraId="40BFA1A3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Оформление стенда «Куда пойти учиться»</w:t>
            </w:r>
          </w:p>
        </w:tc>
        <w:tc>
          <w:tcPr>
            <w:tcW w:w="1997" w:type="dxa"/>
          </w:tcPr>
          <w:p w14:paraId="12A8CA93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70703381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Встреча с представителями различных профессий</w:t>
            </w:r>
          </w:p>
        </w:tc>
        <w:tc>
          <w:tcPr>
            <w:tcW w:w="2094" w:type="dxa"/>
          </w:tcPr>
          <w:p w14:paraId="1B74CE5B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Уроки</w:t>
            </w:r>
            <w:proofErr w:type="spellEnd"/>
            <w:r w:rsidRPr="00FF1A90">
              <w:rPr>
                <w:szCs w:val="20"/>
              </w:rPr>
              <w:t xml:space="preserve"> - </w:t>
            </w:r>
            <w:proofErr w:type="spellStart"/>
            <w:r w:rsidRPr="00FF1A90">
              <w:rPr>
                <w:szCs w:val="20"/>
              </w:rPr>
              <w:t>экскурсии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на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предприятия</w:t>
            </w:r>
            <w:proofErr w:type="spellEnd"/>
          </w:p>
        </w:tc>
      </w:tr>
    </w:tbl>
    <w:p w14:paraId="53EB6A41" w14:textId="77777777" w:rsidR="0095411B" w:rsidRPr="00FF1A90" w:rsidRDefault="0095411B" w:rsidP="0095411B">
      <w:pPr>
        <w:widowControl/>
        <w:autoSpaceDE/>
        <w:autoSpaceDN/>
        <w:rPr>
          <w:szCs w:val="20"/>
        </w:rPr>
      </w:pPr>
    </w:p>
    <w:p w14:paraId="095834F4" w14:textId="77777777" w:rsidR="0095411B" w:rsidRPr="00FF1A90" w:rsidRDefault="0095411B" w:rsidP="0095411B">
      <w:pPr>
        <w:widowControl/>
        <w:autoSpaceDE/>
        <w:autoSpaceDN/>
        <w:rPr>
          <w:szCs w:val="20"/>
        </w:rPr>
      </w:pPr>
    </w:p>
    <w:p w14:paraId="4624FD13" w14:textId="77777777" w:rsidR="0095411B" w:rsidRPr="00FF1A90" w:rsidRDefault="0095411B" w:rsidP="0095411B">
      <w:pPr>
        <w:widowControl/>
        <w:autoSpaceDE/>
        <w:autoSpaceDN/>
        <w:jc w:val="center"/>
        <w:rPr>
          <w:b/>
          <w:szCs w:val="20"/>
          <w:lang w:val="ru-RU"/>
        </w:rPr>
      </w:pPr>
      <w:r w:rsidRPr="00FF1A90">
        <w:rPr>
          <w:b/>
          <w:szCs w:val="20"/>
          <w:lang w:val="ru-RU"/>
        </w:rPr>
        <w:t>МАЙ</w:t>
      </w:r>
    </w:p>
    <w:p w14:paraId="140DAA5B" w14:textId="77777777" w:rsidR="0095411B" w:rsidRPr="00FF1A90" w:rsidRDefault="0095411B" w:rsidP="0095411B">
      <w:pPr>
        <w:widowControl/>
        <w:autoSpaceDE/>
        <w:autoSpaceDN/>
        <w:jc w:val="center"/>
        <w:rPr>
          <w:b/>
          <w:szCs w:val="20"/>
          <w:lang w:val="ru-RU"/>
        </w:rPr>
      </w:pPr>
      <w:r w:rsidRPr="00FF1A90">
        <w:rPr>
          <w:b/>
          <w:szCs w:val="20"/>
          <w:lang w:val="ru-RU"/>
        </w:rPr>
        <w:t>Тема месяца «Бессмертный полк»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054"/>
        <w:gridCol w:w="2064"/>
        <w:gridCol w:w="2127"/>
        <w:gridCol w:w="2016"/>
        <w:gridCol w:w="1935"/>
      </w:tblGrid>
      <w:tr w:rsidR="0095411B" w:rsidRPr="00FF1A90" w14:paraId="27FA51F7" w14:textId="77777777" w:rsidTr="004829ED">
        <w:tc>
          <w:tcPr>
            <w:tcW w:w="2061" w:type="dxa"/>
          </w:tcPr>
          <w:p w14:paraId="6B4D2079" w14:textId="77777777" w:rsidR="0095411B" w:rsidRPr="00FF1A90" w:rsidRDefault="0095411B" w:rsidP="0095411B">
            <w:pPr>
              <w:widowControl/>
              <w:autoSpaceDE/>
              <w:autoSpaceDN/>
              <w:rPr>
                <w:szCs w:val="20"/>
                <w:lang w:val="ru-RU"/>
              </w:rPr>
            </w:pPr>
          </w:p>
        </w:tc>
        <w:tc>
          <w:tcPr>
            <w:tcW w:w="2118" w:type="dxa"/>
          </w:tcPr>
          <w:p w14:paraId="08E3C3BD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24D8CDDA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03-07.05</w:t>
            </w:r>
          </w:p>
        </w:tc>
        <w:tc>
          <w:tcPr>
            <w:tcW w:w="2179" w:type="dxa"/>
          </w:tcPr>
          <w:p w14:paraId="2C5DF3C5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2B5DA2A9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10-14.05</w:t>
            </w:r>
          </w:p>
        </w:tc>
        <w:tc>
          <w:tcPr>
            <w:tcW w:w="2081" w:type="dxa"/>
          </w:tcPr>
          <w:p w14:paraId="4235FBEB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III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2C0E4E00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17-21.05</w:t>
            </w:r>
          </w:p>
        </w:tc>
        <w:tc>
          <w:tcPr>
            <w:tcW w:w="1983" w:type="dxa"/>
          </w:tcPr>
          <w:p w14:paraId="3BD3117E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IV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2B52F128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24-31.05</w:t>
            </w:r>
          </w:p>
        </w:tc>
      </w:tr>
      <w:tr w:rsidR="004829ED" w:rsidRPr="00FF1A90" w14:paraId="659B5DC8" w14:textId="77777777" w:rsidTr="004829ED">
        <w:tc>
          <w:tcPr>
            <w:tcW w:w="2061" w:type="dxa"/>
            <w:vMerge w:val="restart"/>
          </w:tcPr>
          <w:p w14:paraId="3BB31CB6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Модуль «Ключевые общешкольные дела»</w:t>
            </w:r>
          </w:p>
          <w:p w14:paraId="492740AE" w14:textId="616151E0" w:rsidR="004829ED" w:rsidRPr="00FF1A90" w:rsidRDefault="004829ED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Гражданско-патриотическое воспитание</w:t>
            </w:r>
          </w:p>
        </w:tc>
        <w:tc>
          <w:tcPr>
            <w:tcW w:w="2118" w:type="dxa"/>
          </w:tcPr>
          <w:p w14:paraId="01E925C9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День Героев</w:t>
            </w:r>
          </w:p>
          <w:p w14:paraId="685B49F0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в рамках проекта «Памятные даты истории России»)</w:t>
            </w:r>
          </w:p>
          <w:p w14:paraId="113065B1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179" w:type="dxa"/>
          </w:tcPr>
          <w:p w14:paraId="08B9F831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FF1A90">
              <w:rPr>
                <w:szCs w:val="20"/>
              </w:rPr>
              <w:t>,</w:t>
            </w:r>
          </w:p>
        </w:tc>
        <w:tc>
          <w:tcPr>
            <w:tcW w:w="2081" w:type="dxa"/>
          </w:tcPr>
          <w:p w14:paraId="61732ED0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1983" w:type="dxa"/>
          </w:tcPr>
          <w:p w14:paraId="1AD7D88D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</w:tr>
      <w:tr w:rsidR="004829ED" w:rsidRPr="00FF1A90" w14:paraId="7ACEB78E" w14:textId="77777777" w:rsidTr="004829ED">
        <w:tc>
          <w:tcPr>
            <w:tcW w:w="2061" w:type="dxa"/>
            <w:vMerge/>
          </w:tcPr>
          <w:p w14:paraId="1469A337" w14:textId="632B4E8C" w:rsidR="004829ED" w:rsidRPr="00FF1A90" w:rsidRDefault="004829ED" w:rsidP="0095411B">
            <w:pPr>
              <w:widowControl/>
              <w:autoSpaceDE/>
              <w:autoSpaceDN/>
              <w:rPr>
                <w:b/>
                <w:szCs w:val="20"/>
              </w:rPr>
            </w:pPr>
          </w:p>
        </w:tc>
        <w:tc>
          <w:tcPr>
            <w:tcW w:w="2118" w:type="dxa"/>
          </w:tcPr>
          <w:p w14:paraId="33A73B7D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Торжественный митинг</w:t>
            </w:r>
          </w:p>
          <w:p w14:paraId="31A20154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ко Дню Победы</w:t>
            </w:r>
          </w:p>
        </w:tc>
        <w:tc>
          <w:tcPr>
            <w:tcW w:w="2179" w:type="dxa"/>
          </w:tcPr>
          <w:p w14:paraId="2F19C1F8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Акция</w:t>
            </w:r>
            <w:proofErr w:type="spellEnd"/>
            <w:r w:rsidRPr="00FF1A90">
              <w:rPr>
                <w:szCs w:val="20"/>
              </w:rPr>
              <w:t xml:space="preserve"> «</w:t>
            </w:r>
            <w:proofErr w:type="spellStart"/>
            <w:r w:rsidRPr="00FF1A90">
              <w:rPr>
                <w:szCs w:val="20"/>
              </w:rPr>
              <w:t>Окна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Победы</w:t>
            </w:r>
            <w:proofErr w:type="spellEnd"/>
            <w:r w:rsidRPr="00FF1A90">
              <w:rPr>
                <w:szCs w:val="20"/>
              </w:rPr>
              <w:t>»</w:t>
            </w:r>
          </w:p>
        </w:tc>
        <w:tc>
          <w:tcPr>
            <w:tcW w:w="2081" w:type="dxa"/>
          </w:tcPr>
          <w:p w14:paraId="0A330164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Праздничная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линейка</w:t>
            </w:r>
            <w:proofErr w:type="spellEnd"/>
            <w:r w:rsidRPr="00FF1A90">
              <w:rPr>
                <w:szCs w:val="20"/>
              </w:rPr>
              <w:t xml:space="preserve"> «</w:t>
            </w:r>
            <w:proofErr w:type="spellStart"/>
            <w:r w:rsidRPr="00FF1A90">
              <w:rPr>
                <w:szCs w:val="20"/>
              </w:rPr>
              <w:t>Итоги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года</w:t>
            </w:r>
            <w:proofErr w:type="spellEnd"/>
            <w:r w:rsidRPr="00FF1A90">
              <w:rPr>
                <w:szCs w:val="20"/>
              </w:rPr>
              <w:t>»</w:t>
            </w:r>
          </w:p>
        </w:tc>
        <w:tc>
          <w:tcPr>
            <w:tcW w:w="1983" w:type="dxa"/>
          </w:tcPr>
          <w:p w14:paraId="61C918F1" w14:textId="7F99C2D9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</w:tr>
      <w:tr w:rsidR="004829ED" w:rsidRPr="00D413C0" w14:paraId="29175023" w14:textId="77777777" w:rsidTr="004829ED">
        <w:trPr>
          <w:trHeight w:val="853"/>
        </w:trPr>
        <w:tc>
          <w:tcPr>
            <w:tcW w:w="2061" w:type="dxa"/>
          </w:tcPr>
          <w:p w14:paraId="6764B2E7" w14:textId="79704B76" w:rsidR="004829ED" w:rsidRPr="00FF1A90" w:rsidRDefault="004829ED" w:rsidP="0095411B">
            <w:pPr>
              <w:widowControl/>
              <w:autoSpaceDE/>
              <w:autoSpaceDN/>
              <w:rPr>
                <w:b/>
                <w:szCs w:val="20"/>
              </w:rPr>
            </w:pPr>
            <w:r w:rsidRPr="00FF1A90">
              <w:rPr>
                <w:b/>
                <w:szCs w:val="20"/>
                <w:lang w:val="ru-RU"/>
              </w:rPr>
              <w:t>Модуль «Детские общественные объединения»</w:t>
            </w:r>
          </w:p>
        </w:tc>
        <w:tc>
          <w:tcPr>
            <w:tcW w:w="2118" w:type="dxa"/>
          </w:tcPr>
          <w:p w14:paraId="1D302C8D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FF1A90">
              <w:rPr>
                <w:szCs w:val="20"/>
              </w:rPr>
              <w:t>«</w:t>
            </w:r>
            <w:proofErr w:type="spellStart"/>
            <w:r w:rsidRPr="00FF1A90">
              <w:rPr>
                <w:szCs w:val="20"/>
              </w:rPr>
              <w:t>Совет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волонтеров</w:t>
            </w:r>
            <w:proofErr w:type="spellEnd"/>
            <w:r w:rsidRPr="00FF1A90">
              <w:rPr>
                <w:szCs w:val="20"/>
              </w:rPr>
              <w:t>»</w:t>
            </w:r>
          </w:p>
        </w:tc>
        <w:tc>
          <w:tcPr>
            <w:tcW w:w="2179" w:type="dxa"/>
          </w:tcPr>
          <w:p w14:paraId="5C29CE86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Совет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учащихся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школы</w:t>
            </w:r>
            <w:proofErr w:type="spellEnd"/>
          </w:p>
        </w:tc>
        <w:tc>
          <w:tcPr>
            <w:tcW w:w="2081" w:type="dxa"/>
          </w:tcPr>
          <w:p w14:paraId="4AE4D873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1983" w:type="dxa"/>
          </w:tcPr>
          <w:p w14:paraId="48509196" w14:textId="77777777" w:rsidR="004829ED" w:rsidRPr="00FF1A90" w:rsidRDefault="004829ED" w:rsidP="0095411B">
            <w:pPr>
              <w:pStyle w:val="TableParagraph"/>
              <w:spacing w:line="310" w:lineRule="exact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>Подведение итогов конкурса</w:t>
            </w:r>
          </w:p>
          <w:p w14:paraId="55EE1137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«Самый лучший класс</w:t>
            </w:r>
          </w:p>
        </w:tc>
      </w:tr>
      <w:tr w:rsidR="0095411B" w:rsidRPr="00FF1A90" w14:paraId="495AB813" w14:textId="77777777" w:rsidTr="004829ED">
        <w:tc>
          <w:tcPr>
            <w:tcW w:w="2061" w:type="dxa"/>
          </w:tcPr>
          <w:p w14:paraId="7E6A0A6E" w14:textId="77777777" w:rsidR="0095411B" w:rsidRPr="00FF1A90" w:rsidRDefault="0095411B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Воспитание в области здорового и безопасного образа жизни</w:t>
            </w:r>
          </w:p>
        </w:tc>
        <w:tc>
          <w:tcPr>
            <w:tcW w:w="2118" w:type="dxa"/>
          </w:tcPr>
          <w:p w14:paraId="451F153F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179" w:type="dxa"/>
          </w:tcPr>
          <w:p w14:paraId="547EF252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Малые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Олимпийские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игры</w:t>
            </w:r>
            <w:proofErr w:type="spellEnd"/>
          </w:p>
        </w:tc>
        <w:tc>
          <w:tcPr>
            <w:tcW w:w="2081" w:type="dxa"/>
          </w:tcPr>
          <w:p w14:paraId="252304DD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1983" w:type="dxa"/>
          </w:tcPr>
          <w:p w14:paraId="4B7E5A4A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</w:tr>
      <w:tr w:rsidR="0095411B" w:rsidRPr="00FF1A90" w14:paraId="761A2854" w14:textId="77777777" w:rsidTr="004829ED">
        <w:tc>
          <w:tcPr>
            <w:tcW w:w="2061" w:type="dxa"/>
          </w:tcPr>
          <w:p w14:paraId="3854A006" w14:textId="77777777" w:rsidR="0095411B" w:rsidRPr="00FF1A90" w:rsidRDefault="0095411B" w:rsidP="0095411B">
            <w:pPr>
              <w:widowControl/>
              <w:autoSpaceDE/>
              <w:autoSpaceDN/>
              <w:rPr>
                <w:b/>
                <w:szCs w:val="20"/>
              </w:rPr>
            </w:pPr>
            <w:proofErr w:type="spellStart"/>
            <w:r w:rsidRPr="00FF1A90">
              <w:rPr>
                <w:b/>
                <w:szCs w:val="20"/>
              </w:rPr>
              <w:t>Экологическое</w:t>
            </w:r>
            <w:proofErr w:type="spellEnd"/>
            <w:r w:rsidRPr="00FF1A90">
              <w:rPr>
                <w:b/>
                <w:szCs w:val="20"/>
              </w:rPr>
              <w:t xml:space="preserve"> </w:t>
            </w:r>
            <w:proofErr w:type="spellStart"/>
            <w:r w:rsidRPr="00FF1A90">
              <w:rPr>
                <w:b/>
                <w:szCs w:val="20"/>
              </w:rPr>
              <w:t>воспитание</w:t>
            </w:r>
            <w:proofErr w:type="spellEnd"/>
          </w:p>
        </w:tc>
        <w:tc>
          <w:tcPr>
            <w:tcW w:w="2118" w:type="dxa"/>
          </w:tcPr>
          <w:p w14:paraId="218BC7F8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179" w:type="dxa"/>
          </w:tcPr>
          <w:p w14:paraId="0A833B01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081" w:type="dxa"/>
          </w:tcPr>
          <w:p w14:paraId="677B5AE5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1983" w:type="dxa"/>
          </w:tcPr>
          <w:p w14:paraId="025AF29D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Акция</w:t>
            </w:r>
            <w:proofErr w:type="spellEnd"/>
            <w:r w:rsidRPr="00FF1A90">
              <w:rPr>
                <w:szCs w:val="20"/>
              </w:rPr>
              <w:t xml:space="preserve"> «</w:t>
            </w:r>
            <w:proofErr w:type="spellStart"/>
            <w:r w:rsidRPr="00FF1A90">
              <w:rPr>
                <w:szCs w:val="20"/>
              </w:rPr>
              <w:t>Добрые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крышечки</w:t>
            </w:r>
            <w:proofErr w:type="spellEnd"/>
            <w:r w:rsidRPr="00FF1A90">
              <w:rPr>
                <w:szCs w:val="20"/>
              </w:rPr>
              <w:t>»</w:t>
            </w:r>
          </w:p>
        </w:tc>
      </w:tr>
      <w:tr w:rsidR="0095411B" w:rsidRPr="00FF1A90" w14:paraId="46217711" w14:textId="77777777" w:rsidTr="004829ED">
        <w:tc>
          <w:tcPr>
            <w:tcW w:w="2061" w:type="dxa"/>
          </w:tcPr>
          <w:p w14:paraId="648A20AB" w14:textId="77777777" w:rsidR="0095411B" w:rsidRPr="00FF1A90" w:rsidRDefault="0095411B" w:rsidP="0095411B">
            <w:pPr>
              <w:widowControl/>
              <w:autoSpaceDE/>
              <w:autoSpaceDN/>
              <w:rPr>
                <w:b/>
                <w:szCs w:val="20"/>
              </w:rPr>
            </w:pPr>
            <w:proofErr w:type="spellStart"/>
            <w:r w:rsidRPr="00FF1A90">
              <w:rPr>
                <w:b/>
                <w:szCs w:val="20"/>
              </w:rPr>
              <w:t>Правовое</w:t>
            </w:r>
            <w:proofErr w:type="spellEnd"/>
            <w:r w:rsidRPr="00FF1A90">
              <w:rPr>
                <w:b/>
                <w:szCs w:val="20"/>
              </w:rPr>
              <w:t xml:space="preserve"> </w:t>
            </w:r>
            <w:proofErr w:type="spellStart"/>
            <w:r w:rsidRPr="00FF1A90">
              <w:rPr>
                <w:b/>
                <w:szCs w:val="20"/>
              </w:rPr>
              <w:t>воспитание</w:t>
            </w:r>
            <w:proofErr w:type="spellEnd"/>
          </w:p>
        </w:tc>
        <w:tc>
          <w:tcPr>
            <w:tcW w:w="2118" w:type="dxa"/>
          </w:tcPr>
          <w:p w14:paraId="22141E29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Мероприятия по плану работы с семьями, находящимися в социально опасном положении и нуждающимися в господдержке</w:t>
            </w:r>
          </w:p>
        </w:tc>
        <w:tc>
          <w:tcPr>
            <w:tcW w:w="2179" w:type="dxa"/>
          </w:tcPr>
          <w:p w14:paraId="78D5BCCB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081" w:type="dxa"/>
          </w:tcPr>
          <w:p w14:paraId="3AB8B6E6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Посещение семей, находящихся в социально опасном положении и нуждающихся в господдержке</w:t>
            </w:r>
          </w:p>
        </w:tc>
        <w:tc>
          <w:tcPr>
            <w:tcW w:w="1983" w:type="dxa"/>
          </w:tcPr>
          <w:p w14:paraId="5B4D78D5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Совет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по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профилактике</w:t>
            </w:r>
            <w:proofErr w:type="spellEnd"/>
          </w:p>
        </w:tc>
      </w:tr>
      <w:tr w:rsidR="0095411B" w:rsidRPr="00FF1A90" w14:paraId="0DE19801" w14:textId="77777777" w:rsidTr="004829ED">
        <w:tc>
          <w:tcPr>
            <w:tcW w:w="2061" w:type="dxa"/>
          </w:tcPr>
          <w:p w14:paraId="0CE1B267" w14:textId="74D2C8EE" w:rsidR="0095411B" w:rsidRPr="00FF1A90" w:rsidRDefault="004829ED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Модуль «</w:t>
            </w:r>
            <w:proofErr w:type="spellStart"/>
            <w:r w:rsidR="0095411B" w:rsidRPr="00FF1A90">
              <w:rPr>
                <w:b/>
                <w:szCs w:val="20"/>
              </w:rPr>
              <w:t>Профориентация</w:t>
            </w:r>
            <w:proofErr w:type="spellEnd"/>
            <w:r w:rsidRPr="00FF1A90">
              <w:rPr>
                <w:b/>
                <w:szCs w:val="20"/>
                <w:lang w:val="ru-RU"/>
              </w:rPr>
              <w:t>»</w:t>
            </w:r>
          </w:p>
        </w:tc>
        <w:tc>
          <w:tcPr>
            <w:tcW w:w="2118" w:type="dxa"/>
          </w:tcPr>
          <w:p w14:paraId="4985CA1F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«Оформление стендовой информации  «Новые профессии»</w:t>
            </w:r>
          </w:p>
        </w:tc>
        <w:tc>
          <w:tcPr>
            <w:tcW w:w="2179" w:type="dxa"/>
          </w:tcPr>
          <w:p w14:paraId="2CA7E3A6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Уроки</w:t>
            </w:r>
            <w:proofErr w:type="spellEnd"/>
            <w:r w:rsidRPr="00FF1A90">
              <w:rPr>
                <w:szCs w:val="20"/>
              </w:rPr>
              <w:t xml:space="preserve"> - </w:t>
            </w:r>
            <w:proofErr w:type="spellStart"/>
            <w:r w:rsidRPr="00FF1A90">
              <w:rPr>
                <w:szCs w:val="20"/>
              </w:rPr>
              <w:t>экскурсии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на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предприятия</w:t>
            </w:r>
            <w:proofErr w:type="spellEnd"/>
          </w:p>
        </w:tc>
        <w:tc>
          <w:tcPr>
            <w:tcW w:w="2081" w:type="dxa"/>
          </w:tcPr>
          <w:p w14:paraId="3FD52FB8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1983" w:type="dxa"/>
          </w:tcPr>
          <w:p w14:paraId="70948C91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</w:tr>
      <w:tr w:rsidR="0095411B" w:rsidRPr="00D413C0" w14:paraId="70959F04" w14:textId="77777777" w:rsidTr="004829ED">
        <w:tc>
          <w:tcPr>
            <w:tcW w:w="2061" w:type="dxa"/>
          </w:tcPr>
          <w:p w14:paraId="2291259F" w14:textId="3A410D8E" w:rsidR="0095411B" w:rsidRPr="00FF1A90" w:rsidRDefault="004829ED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Модуль «Работа с родителями»</w:t>
            </w:r>
          </w:p>
        </w:tc>
        <w:tc>
          <w:tcPr>
            <w:tcW w:w="2118" w:type="dxa"/>
          </w:tcPr>
          <w:p w14:paraId="355D14A3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179" w:type="dxa"/>
          </w:tcPr>
          <w:p w14:paraId="4EED7CD1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15.05. Международный день семьи</w:t>
            </w:r>
          </w:p>
          <w:p w14:paraId="07DA4255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Конкурс рисунков</w:t>
            </w:r>
          </w:p>
        </w:tc>
        <w:tc>
          <w:tcPr>
            <w:tcW w:w="2081" w:type="dxa"/>
          </w:tcPr>
          <w:p w14:paraId="5B2F79A4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1983" w:type="dxa"/>
          </w:tcPr>
          <w:p w14:paraId="475A5C59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Собеседование по организации летнего отдыха</w:t>
            </w:r>
          </w:p>
        </w:tc>
      </w:tr>
    </w:tbl>
    <w:p w14:paraId="7DF1C806" w14:textId="77777777" w:rsidR="0095411B" w:rsidRPr="002909A3" w:rsidRDefault="0095411B" w:rsidP="0095411B">
      <w:pPr>
        <w:widowControl/>
        <w:autoSpaceDE/>
        <w:autoSpaceDN/>
        <w:rPr>
          <w:szCs w:val="20"/>
          <w:lang w:val="ru-RU"/>
        </w:rPr>
      </w:pPr>
    </w:p>
    <w:p w14:paraId="3F938CBC" w14:textId="77777777" w:rsidR="0095411B" w:rsidRPr="002909A3" w:rsidRDefault="0095411B" w:rsidP="0095411B">
      <w:pPr>
        <w:widowControl/>
        <w:autoSpaceDE/>
        <w:autoSpaceDN/>
        <w:rPr>
          <w:szCs w:val="20"/>
          <w:lang w:val="ru-RU"/>
        </w:rPr>
      </w:pPr>
    </w:p>
    <w:p w14:paraId="365A7B11" w14:textId="77777777" w:rsidR="004829ED" w:rsidRPr="00FF1A90" w:rsidRDefault="004829ED" w:rsidP="0095411B">
      <w:pPr>
        <w:widowControl/>
        <w:autoSpaceDE/>
        <w:autoSpaceDN/>
        <w:jc w:val="center"/>
        <w:rPr>
          <w:b/>
          <w:szCs w:val="20"/>
          <w:lang w:val="ru-RU"/>
        </w:rPr>
      </w:pPr>
    </w:p>
    <w:p w14:paraId="1A8ADA32" w14:textId="4D077B07" w:rsidR="0095411B" w:rsidRPr="00FF1A90" w:rsidRDefault="0095411B" w:rsidP="0095411B">
      <w:pPr>
        <w:widowControl/>
        <w:autoSpaceDE/>
        <w:autoSpaceDN/>
        <w:jc w:val="center"/>
        <w:rPr>
          <w:b/>
          <w:szCs w:val="20"/>
          <w:lang w:val="ru-RU"/>
        </w:rPr>
      </w:pPr>
      <w:r w:rsidRPr="00FF1A90">
        <w:rPr>
          <w:b/>
          <w:szCs w:val="20"/>
        </w:rPr>
        <w:t>ИЮНЬ</w:t>
      </w:r>
      <w:r w:rsidR="004829ED" w:rsidRPr="00FF1A90">
        <w:rPr>
          <w:b/>
          <w:szCs w:val="20"/>
          <w:lang w:val="ru-RU"/>
        </w:rPr>
        <w:t>, ИЮЛЬ, АВГУСТ</w:t>
      </w:r>
    </w:p>
    <w:p w14:paraId="5BE17818" w14:textId="33078EF0" w:rsidR="0095411B" w:rsidRPr="00FF1A90" w:rsidRDefault="0095411B" w:rsidP="0095411B">
      <w:pPr>
        <w:widowControl/>
        <w:autoSpaceDE/>
        <w:autoSpaceDN/>
        <w:jc w:val="center"/>
        <w:rPr>
          <w:b/>
          <w:szCs w:val="20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045"/>
        <w:gridCol w:w="2220"/>
        <w:gridCol w:w="1990"/>
        <w:gridCol w:w="2129"/>
        <w:gridCol w:w="1812"/>
      </w:tblGrid>
      <w:tr w:rsidR="0095411B" w:rsidRPr="00FF1A90" w14:paraId="4A5D91EC" w14:textId="77777777" w:rsidTr="004829ED">
        <w:tc>
          <w:tcPr>
            <w:tcW w:w="2064" w:type="dxa"/>
          </w:tcPr>
          <w:p w14:paraId="73C918F1" w14:textId="77777777" w:rsidR="0095411B" w:rsidRPr="00FF1A90" w:rsidRDefault="0095411B" w:rsidP="0095411B">
            <w:pPr>
              <w:widowControl/>
              <w:autoSpaceDE/>
              <w:autoSpaceDN/>
              <w:rPr>
                <w:b/>
                <w:szCs w:val="20"/>
              </w:rPr>
            </w:pPr>
          </w:p>
        </w:tc>
        <w:tc>
          <w:tcPr>
            <w:tcW w:w="2265" w:type="dxa"/>
          </w:tcPr>
          <w:p w14:paraId="04CEC8CB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0BF9D550" w14:textId="5E2AC513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</w:p>
        </w:tc>
        <w:tc>
          <w:tcPr>
            <w:tcW w:w="2047" w:type="dxa"/>
          </w:tcPr>
          <w:p w14:paraId="0A790F12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6143D112" w14:textId="52889E39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</w:p>
        </w:tc>
        <w:tc>
          <w:tcPr>
            <w:tcW w:w="2184" w:type="dxa"/>
          </w:tcPr>
          <w:p w14:paraId="01B88DD6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III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20260C9B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14-18.06</w:t>
            </w:r>
          </w:p>
        </w:tc>
        <w:tc>
          <w:tcPr>
            <w:tcW w:w="1862" w:type="dxa"/>
          </w:tcPr>
          <w:p w14:paraId="6EBE632F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IV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18F000DB" w14:textId="44036D65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</w:p>
        </w:tc>
      </w:tr>
      <w:tr w:rsidR="004829ED" w:rsidRPr="00FF1A90" w14:paraId="28363B2B" w14:textId="77777777" w:rsidTr="004829ED">
        <w:tc>
          <w:tcPr>
            <w:tcW w:w="2064" w:type="dxa"/>
            <w:vMerge w:val="restart"/>
          </w:tcPr>
          <w:p w14:paraId="09B73473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Модуль «Ключевые общешкольные дела»</w:t>
            </w:r>
          </w:p>
          <w:p w14:paraId="02B3E5B4" w14:textId="5463C4A4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Гражданско-патриотическое воспитание</w:t>
            </w:r>
          </w:p>
        </w:tc>
        <w:tc>
          <w:tcPr>
            <w:tcW w:w="2265" w:type="dxa"/>
          </w:tcPr>
          <w:p w14:paraId="4A7FCB22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047" w:type="dxa"/>
          </w:tcPr>
          <w:p w14:paraId="23A0BFA8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День России</w:t>
            </w:r>
          </w:p>
          <w:p w14:paraId="68E55483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Акция «Окна России»</w:t>
            </w:r>
          </w:p>
        </w:tc>
        <w:tc>
          <w:tcPr>
            <w:tcW w:w="2184" w:type="dxa"/>
          </w:tcPr>
          <w:p w14:paraId="40E8268B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1862" w:type="dxa"/>
          </w:tcPr>
          <w:p w14:paraId="251B6D20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День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памяти</w:t>
            </w:r>
            <w:proofErr w:type="spellEnd"/>
            <w:r w:rsidRPr="00FF1A90">
              <w:rPr>
                <w:szCs w:val="20"/>
              </w:rPr>
              <w:t xml:space="preserve"> и </w:t>
            </w:r>
            <w:proofErr w:type="spellStart"/>
            <w:r w:rsidRPr="00FF1A90">
              <w:rPr>
                <w:szCs w:val="20"/>
              </w:rPr>
              <w:t>скорби</w:t>
            </w:r>
            <w:proofErr w:type="spellEnd"/>
            <w:r w:rsidRPr="00FF1A90">
              <w:rPr>
                <w:szCs w:val="20"/>
              </w:rPr>
              <w:t>.</w:t>
            </w:r>
          </w:p>
        </w:tc>
      </w:tr>
      <w:tr w:rsidR="004829ED" w:rsidRPr="00D413C0" w14:paraId="4C24AAF1" w14:textId="77777777" w:rsidTr="004829ED">
        <w:tc>
          <w:tcPr>
            <w:tcW w:w="2064" w:type="dxa"/>
            <w:vMerge/>
          </w:tcPr>
          <w:p w14:paraId="4388B298" w14:textId="127BAF82" w:rsidR="004829ED" w:rsidRPr="00FF1A90" w:rsidRDefault="004829ED" w:rsidP="0095411B">
            <w:pPr>
              <w:widowControl/>
              <w:autoSpaceDE/>
              <w:autoSpaceDN/>
              <w:rPr>
                <w:b/>
                <w:szCs w:val="20"/>
              </w:rPr>
            </w:pPr>
          </w:p>
        </w:tc>
        <w:tc>
          <w:tcPr>
            <w:tcW w:w="2265" w:type="dxa"/>
          </w:tcPr>
          <w:p w14:paraId="6E38401E" w14:textId="48D4F49E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047" w:type="dxa"/>
          </w:tcPr>
          <w:p w14:paraId="7F00A300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День русского языка-Пушкинский день России.</w:t>
            </w:r>
          </w:p>
        </w:tc>
        <w:tc>
          <w:tcPr>
            <w:tcW w:w="2184" w:type="dxa"/>
          </w:tcPr>
          <w:p w14:paraId="567A2A9D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1862" w:type="dxa"/>
          </w:tcPr>
          <w:p w14:paraId="27C1AD5E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  <w:tr w:rsidR="004829ED" w:rsidRPr="00FF1A90" w14:paraId="66392F32" w14:textId="77777777" w:rsidTr="004829ED">
        <w:tc>
          <w:tcPr>
            <w:tcW w:w="2064" w:type="dxa"/>
            <w:vMerge/>
          </w:tcPr>
          <w:p w14:paraId="35BEB771" w14:textId="77777777" w:rsidR="004829ED" w:rsidRPr="00FF1A90" w:rsidRDefault="004829ED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</w:p>
        </w:tc>
        <w:tc>
          <w:tcPr>
            <w:tcW w:w="2265" w:type="dxa"/>
          </w:tcPr>
          <w:p w14:paraId="7090465C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Международный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день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защиты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детей</w:t>
            </w:r>
            <w:proofErr w:type="spellEnd"/>
          </w:p>
          <w:p w14:paraId="69E82F3B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047" w:type="dxa"/>
          </w:tcPr>
          <w:p w14:paraId="0B68D55C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184" w:type="dxa"/>
          </w:tcPr>
          <w:p w14:paraId="4FCDE59D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1862" w:type="dxa"/>
          </w:tcPr>
          <w:p w14:paraId="28EEA4E8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</w:tr>
      <w:tr w:rsidR="0095411B" w:rsidRPr="00FF1A90" w14:paraId="4FFC119A" w14:textId="77777777" w:rsidTr="004829ED">
        <w:tc>
          <w:tcPr>
            <w:tcW w:w="2064" w:type="dxa"/>
          </w:tcPr>
          <w:p w14:paraId="7A3582F2" w14:textId="77777777" w:rsidR="0095411B" w:rsidRPr="00FF1A90" w:rsidRDefault="0095411B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lastRenderedPageBreak/>
              <w:t>Воспитание в области здорового и безопасного образа жизни</w:t>
            </w:r>
          </w:p>
        </w:tc>
        <w:tc>
          <w:tcPr>
            <w:tcW w:w="2265" w:type="dxa"/>
          </w:tcPr>
          <w:p w14:paraId="71ED6FCD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Работа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летнего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школьного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лагеря</w:t>
            </w:r>
            <w:proofErr w:type="spellEnd"/>
          </w:p>
        </w:tc>
        <w:tc>
          <w:tcPr>
            <w:tcW w:w="2047" w:type="dxa"/>
          </w:tcPr>
          <w:p w14:paraId="3CE70F46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184" w:type="dxa"/>
          </w:tcPr>
          <w:p w14:paraId="0741B764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1862" w:type="dxa"/>
          </w:tcPr>
          <w:p w14:paraId="7F252B53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</w:tr>
      <w:tr w:rsidR="0095411B" w:rsidRPr="00FF1A90" w14:paraId="7B063FAB" w14:textId="77777777" w:rsidTr="004829ED">
        <w:tc>
          <w:tcPr>
            <w:tcW w:w="2064" w:type="dxa"/>
          </w:tcPr>
          <w:p w14:paraId="143C23EE" w14:textId="77777777" w:rsidR="0095411B" w:rsidRPr="00FF1A90" w:rsidRDefault="0095411B" w:rsidP="0095411B">
            <w:pPr>
              <w:widowControl/>
              <w:autoSpaceDE/>
              <w:autoSpaceDN/>
              <w:rPr>
                <w:b/>
                <w:szCs w:val="20"/>
              </w:rPr>
            </w:pPr>
            <w:proofErr w:type="spellStart"/>
            <w:r w:rsidRPr="00FF1A90">
              <w:rPr>
                <w:b/>
                <w:szCs w:val="20"/>
              </w:rPr>
              <w:t>Экологическое</w:t>
            </w:r>
            <w:proofErr w:type="spellEnd"/>
            <w:r w:rsidRPr="00FF1A90">
              <w:rPr>
                <w:b/>
                <w:szCs w:val="20"/>
              </w:rPr>
              <w:t xml:space="preserve"> </w:t>
            </w:r>
            <w:proofErr w:type="spellStart"/>
            <w:r w:rsidRPr="00FF1A90">
              <w:rPr>
                <w:b/>
                <w:szCs w:val="20"/>
              </w:rPr>
              <w:t>воспитание</w:t>
            </w:r>
            <w:proofErr w:type="spellEnd"/>
          </w:p>
        </w:tc>
        <w:tc>
          <w:tcPr>
            <w:tcW w:w="2265" w:type="dxa"/>
          </w:tcPr>
          <w:p w14:paraId="623B12E9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Всемирный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день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окружающей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среды</w:t>
            </w:r>
            <w:proofErr w:type="spellEnd"/>
          </w:p>
        </w:tc>
        <w:tc>
          <w:tcPr>
            <w:tcW w:w="2047" w:type="dxa"/>
          </w:tcPr>
          <w:p w14:paraId="0F51705B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184" w:type="dxa"/>
          </w:tcPr>
          <w:p w14:paraId="42500243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1862" w:type="dxa"/>
          </w:tcPr>
          <w:p w14:paraId="1273AED1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Акция</w:t>
            </w:r>
            <w:proofErr w:type="spellEnd"/>
            <w:r w:rsidRPr="00FF1A90">
              <w:rPr>
                <w:szCs w:val="20"/>
              </w:rPr>
              <w:t xml:space="preserve"> «</w:t>
            </w:r>
            <w:proofErr w:type="spellStart"/>
            <w:r w:rsidRPr="00FF1A90">
              <w:rPr>
                <w:szCs w:val="20"/>
              </w:rPr>
              <w:t>Добрые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крышечки</w:t>
            </w:r>
            <w:proofErr w:type="spellEnd"/>
            <w:r w:rsidRPr="00FF1A90">
              <w:rPr>
                <w:szCs w:val="20"/>
              </w:rPr>
              <w:t>»</w:t>
            </w:r>
          </w:p>
        </w:tc>
      </w:tr>
      <w:tr w:rsidR="0095411B" w:rsidRPr="00D413C0" w14:paraId="1E75257B" w14:textId="77777777" w:rsidTr="004829ED">
        <w:tc>
          <w:tcPr>
            <w:tcW w:w="2064" w:type="dxa"/>
          </w:tcPr>
          <w:p w14:paraId="39C588B8" w14:textId="556952B5" w:rsidR="0095411B" w:rsidRPr="00FF1A90" w:rsidRDefault="004829ED" w:rsidP="0095411B">
            <w:pPr>
              <w:widowControl/>
              <w:autoSpaceDE/>
              <w:autoSpaceDN/>
              <w:rPr>
                <w:b/>
                <w:szCs w:val="20"/>
              </w:rPr>
            </w:pPr>
            <w:r w:rsidRPr="00FF1A90">
              <w:rPr>
                <w:b/>
                <w:szCs w:val="20"/>
                <w:lang w:val="ru-RU"/>
              </w:rPr>
              <w:t>Модуль «Работа с родителями»</w:t>
            </w:r>
          </w:p>
        </w:tc>
        <w:tc>
          <w:tcPr>
            <w:tcW w:w="2265" w:type="dxa"/>
          </w:tcPr>
          <w:p w14:paraId="6A1ACF96" w14:textId="0006CBE7" w:rsidR="0095411B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Собеседование по организации летнего отдыха</w:t>
            </w:r>
          </w:p>
        </w:tc>
        <w:tc>
          <w:tcPr>
            <w:tcW w:w="2047" w:type="dxa"/>
          </w:tcPr>
          <w:p w14:paraId="219A980B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184" w:type="dxa"/>
          </w:tcPr>
          <w:p w14:paraId="42C79CB6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Посещение семей, находящихся в социально опасном положении и нуждающихся в господдержке</w:t>
            </w:r>
          </w:p>
        </w:tc>
        <w:tc>
          <w:tcPr>
            <w:tcW w:w="1862" w:type="dxa"/>
          </w:tcPr>
          <w:p w14:paraId="7ED3CD3A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  <w:tr w:rsidR="0095411B" w:rsidRPr="00D413C0" w14:paraId="56D52F1D" w14:textId="77777777" w:rsidTr="004829ED">
        <w:tc>
          <w:tcPr>
            <w:tcW w:w="2064" w:type="dxa"/>
          </w:tcPr>
          <w:p w14:paraId="3A1BB3D9" w14:textId="0F1D79B5" w:rsidR="0095411B" w:rsidRPr="00FF1A90" w:rsidRDefault="004829ED" w:rsidP="0095411B">
            <w:pPr>
              <w:widowControl/>
              <w:autoSpaceDE/>
              <w:autoSpaceDN/>
              <w:rPr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Модуль «Работа с классными руководителями»</w:t>
            </w:r>
          </w:p>
        </w:tc>
        <w:tc>
          <w:tcPr>
            <w:tcW w:w="2265" w:type="dxa"/>
          </w:tcPr>
          <w:p w14:paraId="53CF6BF7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Отчеты классных руководителей по ВР</w:t>
            </w:r>
          </w:p>
        </w:tc>
        <w:tc>
          <w:tcPr>
            <w:tcW w:w="2047" w:type="dxa"/>
          </w:tcPr>
          <w:p w14:paraId="576DBE4B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184" w:type="dxa"/>
          </w:tcPr>
          <w:p w14:paraId="282A1BBD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1862" w:type="dxa"/>
          </w:tcPr>
          <w:p w14:paraId="7276E8FD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</w:tbl>
    <w:p w14:paraId="74F9CAC6" w14:textId="6AF1FE1F" w:rsidR="004829ED" w:rsidRPr="00FF1A90" w:rsidRDefault="004829ED">
      <w:pPr>
        <w:widowControl/>
        <w:wordWrap/>
        <w:autoSpaceDE/>
        <w:autoSpaceDN/>
        <w:spacing w:after="200" w:line="276" w:lineRule="auto"/>
        <w:jc w:val="left"/>
        <w:rPr>
          <w:rFonts w:eastAsiaTheme="majorEastAsia"/>
          <w:b/>
          <w:bCs/>
          <w:i/>
          <w:color w:val="000000" w:themeColor="text1"/>
          <w:szCs w:val="20"/>
          <w:lang w:val="ru-RU"/>
        </w:rPr>
      </w:pPr>
    </w:p>
    <w:sectPr w:rsidR="004829ED" w:rsidRPr="00FF1A90" w:rsidSect="00C94550">
      <w:endnotePr>
        <w:numFmt w:val="decimal"/>
      </w:endnotePr>
      <w:type w:val="continuous"/>
      <w:pgSz w:w="11907" w:h="16839" w:code="9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20391" w14:textId="77777777" w:rsidR="00301E52" w:rsidRDefault="00301E52" w:rsidP="000D19C7">
      <w:r>
        <w:separator/>
      </w:r>
    </w:p>
  </w:endnote>
  <w:endnote w:type="continuationSeparator" w:id="0">
    <w:p w14:paraId="440BFCF7" w14:textId="77777777" w:rsidR="00301E52" w:rsidRDefault="00301E52" w:rsidP="000D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94C55" w14:textId="77777777" w:rsidR="00301E52" w:rsidRDefault="00301E52" w:rsidP="000D19C7">
      <w:r>
        <w:separator/>
      </w:r>
    </w:p>
  </w:footnote>
  <w:footnote w:type="continuationSeparator" w:id="0">
    <w:p w14:paraId="64A2A577" w14:textId="77777777" w:rsidR="00301E52" w:rsidRDefault="00301E52" w:rsidP="000D1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4867765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10DC4BE" w14:textId="1A16CCCF" w:rsidR="004829ED" w:rsidRPr="000D19C7" w:rsidRDefault="004829ED" w:rsidP="000D19C7">
        <w:pPr>
          <w:pStyle w:val="af5"/>
          <w:jc w:val="center"/>
          <w:rPr>
            <w:sz w:val="24"/>
          </w:rPr>
        </w:pPr>
        <w:r w:rsidRPr="000D19C7">
          <w:rPr>
            <w:sz w:val="24"/>
          </w:rPr>
          <w:fldChar w:fldCharType="begin"/>
        </w:r>
        <w:r w:rsidRPr="000D19C7">
          <w:rPr>
            <w:sz w:val="24"/>
          </w:rPr>
          <w:instrText>PAGE   \* MERGEFORMAT</w:instrText>
        </w:r>
        <w:r w:rsidRPr="000D19C7">
          <w:rPr>
            <w:sz w:val="24"/>
          </w:rPr>
          <w:fldChar w:fldCharType="separate"/>
        </w:r>
        <w:r w:rsidR="00D413C0" w:rsidRPr="00D413C0">
          <w:rPr>
            <w:noProof/>
            <w:sz w:val="24"/>
            <w:lang w:val="ru-RU"/>
          </w:rPr>
          <w:t>10</w:t>
        </w:r>
        <w:r w:rsidRPr="000D19C7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B6006DE"/>
    <w:multiLevelType w:val="hybridMultilevel"/>
    <w:tmpl w:val="A7225D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9732C0E"/>
    <w:multiLevelType w:val="hybridMultilevel"/>
    <w:tmpl w:val="89CE37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71248B5"/>
    <w:multiLevelType w:val="hybridMultilevel"/>
    <w:tmpl w:val="1FA681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2901C1C"/>
    <w:multiLevelType w:val="hybridMultilevel"/>
    <w:tmpl w:val="6B10C2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770869"/>
    <w:multiLevelType w:val="hybridMultilevel"/>
    <w:tmpl w:val="A57E5E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6427336"/>
    <w:multiLevelType w:val="hybridMultilevel"/>
    <w:tmpl w:val="727C89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87666B8"/>
    <w:multiLevelType w:val="hybridMultilevel"/>
    <w:tmpl w:val="D77C57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2F64AE5"/>
    <w:multiLevelType w:val="hybridMultilevel"/>
    <w:tmpl w:val="F07091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7755069"/>
    <w:multiLevelType w:val="hybridMultilevel"/>
    <w:tmpl w:val="41EA10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1"/>
  </w:num>
  <w:num w:numId="5">
    <w:abstractNumId w:val="9"/>
  </w:num>
  <w:num w:numId="6">
    <w:abstractNumId w:val="10"/>
  </w:num>
  <w:num w:numId="7">
    <w:abstractNumId w:val="12"/>
  </w:num>
  <w:num w:numId="8">
    <w:abstractNumId w:val="7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0B"/>
    <w:rsid w:val="000359FD"/>
    <w:rsid w:val="000472E0"/>
    <w:rsid w:val="0008437D"/>
    <w:rsid w:val="000C7722"/>
    <w:rsid w:val="000D19C7"/>
    <w:rsid w:val="000E0768"/>
    <w:rsid w:val="000E38AE"/>
    <w:rsid w:val="000F18E4"/>
    <w:rsid w:val="000F31D0"/>
    <w:rsid w:val="001076D2"/>
    <w:rsid w:val="00114715"/>
    <w:rsid w:val="001208E0"/>
    <w:rsid w:val="001807D5"/>
    <w:rsid w:val="001D1EBE"/>
    <w:rsid w:val="00266B70"/>
    <w:rsid w:val="002673BF"/>
    <w:rsid w:val="00286ACB"/>
    <w:rsid w:val="002909A3"/>
    <w:rsid w:val="002C249E"/>
    <w:rsid w:val="002D3B5E"/>
    <w:rsid w:val="002F10FA"/>
    <w:rsid w:val="002F4A0B"/>
    <w:rsid w:val="002F59DF"/>
    <w:rsid w:val="00301E52"/>
    <w:rsid w:val="00315FCA"/>
    <w:rsid w:val="003515B2"/>
    <w:rsid w:val="00361ECA"/>
    <w:rsid w:val="003672B3"/>
    <w:rsid w:val="00382D56"/>
    <w:rsid w:val="00384B6A"/>
    <w:rsid w:val="003A32F3"/>
    <w:rsid w:val="003B002C"/>
    <w:rsid w:val="003C62C3"/>
    <w:rsid w:val="003E1225"/>
    <w:rsid w:val="004050FB"/>
    <w:rsid w:val="00412D5A"/>
    <w:rsid w:val="0042604F"/>
    <w:rsid w:val="00455E83"/>
    <w:rsid w:val="004623A4"/>
    <w:rsid w:val="00480B2C"/>
    <w:rsid w:val="004829ED"/>
    <w:rsid w:val="004868AF"/>
    <w:rsid w:val="00496226"/>
    <w:rsid w:val="004B483E"/>
    <w:rsid w:val="004D7796"/>
    <w:rsid w:val="004E5625"/>
    <w:rsid w:val="004E6870"/>
    <w:rsid w:val="005703C3"/>
    <w:rsid w:val="00586DA2"/>
    <w:rsid w:val="005B0046"/>
    <w:rsid w:val="005B7486"/>
    <w:rsid w:val="00622A79"/>
    <w:rsid w:val="00643800"/>
    <w:rsid w:val="00657FE5"/>
    <w:rsid w:val="00691FF7"/>
    <w:rsid w:val="006A3EA3"/>
    <w:rsid w:val="006D000B"/>
    <w:rsid w:val="006E1C1A"/>
    <w:rsid w:val="006E7E82"/>
    <w:rsid w:val="00702110"/>
    <w:rsid w:val="007279D7"/>
    <w:rsid w:val="007622C6"/>
    <w:rsid w:val="00766104"/>
    <w:rsid w:val="007732FC"/>
    <w:rsid w:val="007C0330"/>
    <w:rsid w:val="007D71A2"/>
    <w:rsid w:val="0082218A"/>
    <w:rsid w:val="008434AA"/>
    <w:rsid w:val="0087054C"/>
    <w:rsid w:val="008D7A78"/>
    <w:rsid w:val="008F7886"/>
    <w:rsid w:val="00931040"/>
    <w:rsid w:val="0094229D"/>
    <w:rsid w:val="0095411B"/>
    <w:rsid w:val="009C4A20"/>
    <w:rsid w:val="009F1F7E"/>
    <w:rsid w:val="00A31D30"/>
    <w:rsid w:val="00A6655B"/>
    <w:rsid w:val="00A66862"/>
    <w:rsid w:val="00AA5365"/>
    <w:rsid w:val="00AB46DF"/>
    <w:rsid w:val="00AC1CB5"/>
    <w:rsid w:val="00AF012F"/>
    <w:rsid w:val="00B064B8"/>
    <w:rsid w:val="00B361E5"/>
    <w:rsid w:val="00B438EA"/>
    <w:rsid w:val="00B50691"/>
    <w:rsid w:val="00B5125F"/>
    <w:rsid w:val="00B52F2A"/>
    <w:rsid w:val="00B60AD5"/>
    <w:rsid w:val="00B932E4"/>
    <w:rsid w:val="00B96D34"/>
    <w:rsid w:val="00BA7314"/>
    <w:rsid w:val="00BD4025"/>
    <w:rsid w:val="00C31233"/>
    <w:rsid w:val="00C4576F"/>
    <w:rsid w:val="00C47712"/>
    <w:rsid w:val="00C92723"/>
    <w:rsid w:val="00C94550"/>
    <w:rsid w:val="00D02916"/>
    <w:rsid w:val="00D06B5C"/>
    <w:rsid w:val="00D2023F"/>
    <w:rsid w:val="00D26743"/>
    <w:rsid w:val="00D26925"/>
    <w:rsid w:val="00D32C53"/>
    <w:rsid w:val="00D401BE"/>
    <w:rsid w:val="00D413C0"/>
    <w:rsid w:val="00D53446"/>
    <w:rsid w:val="00D8596F"/>
    <w:rsid w:val="00DC2F3C"/>
    <w:rsid w:val="00E67F2A"/>
    <w:rsid w:val="00E81C16"/>
    <w:rsid w:val="00E847D6"/>
    <w:rsid w:val="00EC2CCF"/>
    <w:rsid w:val="00ED2E02"/>
    <w:rsid w:val="00EE63C4"/>
    <w:rsid w:val="00F2462D"/>
    <w:rsid w:val="00F42B4E"/>
    <w:rsid w:val="00F61D69"/>
    <w:rsid w:val="00F70363"/>
    <w:rsid w:val="00F811F7"/>
    <w:rsid w:val="00F825A0"/>
    <w:rsid w:val="00F927EE"/>
    <w:rsid w:val="00FC1BEA"/>
    <w:rsid w:val="00FC51E8"/>
    <w:rsid w:val="00FE71A5"/>
    <w:rsid w:val="00FF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06D08"/>
  <w15:docId w15:val="{4FF102A4-3225-4700-8682-706A8BFB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D02916"/>
    <w:pPr>
      <w:keepNext/>
      <w:keepLines/>
      <w:spacing w:before="480"/>
      <w:outlineLvl w:val="0"/>
    </w:pPr>
    <w:rPr>
      <w:rFonts w:eastAsiaTheme="majorEastAsia" w:cstheme="majorBidi"/>
      <w:b/>
      <w:bCs/>
      <w:i/>
      <w:color w:val="000000" w:themeColor="text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A7314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28"/>
      <w:szCs w:val="3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BA73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7314"/>
    <w:rPr>
      <w:rFonts w:ascii="Times New Roman" w:eastAsia="Times New Roman" w:hAnsi="Times New Roman" w:cs="Times New Roman"/>
      <w:b/>
      <w:bCs/>
      <w:sz w:val="28"/>
      <w:szCs w:val="36"/>
      <w:lang w:val="x-none" w:eastAsia="x-none"/>
    </w:rPr>
  </w:style>
  <w:style w:type="paragraph" w:customStyle="1" w:styleId="ParaAttribute30">
    <w:name w:val="ParaAttribute30"/>
    <w:rsid w:val="000D19C7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0D19C7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CharAttribute484">
    <w:name w:val="CharAttribute484"/>
    <w:uiPriority w:val="99"/>
    <w:rsid w:val="000D19C7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0D19C7"/>
    <w:pPr>
      <w:widowControl/>
      <w:wordWrap/>
      <w:autoSpaceDE/>
      <w:autoSpaceDN/>
      <w:jc w:val="left"/>
    </w:pPr>
    <w:rPr>
      <w:kern w:val="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0D19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0D19C7"/>
    <w:rPr>
      <w:vertAlign w:val="superscript"/>
    </w:rPr>
  </w:style>
  <w:style w:type="paragraph" w:customStyle="1" w:styleId="ParaAttribute38">
    <w:name w:val="ParaAttribute38"/>
    <w:rsid w:val="000D19C7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D19C7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0D19C7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0D19C7"/>
    <w:rPr>
      <w:rFonts w:ascii="Times New Roman" w:eastAsia="Times New Roman"/>
      <w:sz w:val="28"/>
    </w:rPr>
  </w:style>
  <w:style w:type="character" w:customStyle="1" w:styleId="CharAttribute512">
    <w:name w:val="CharAttribute512"/>
    <w:rsid w:val="000D19C7"/>
    <w:rPr>
      <w:rFonts w:ascii="Times New Roman" w:eastAsia="Times New Roman"/>
      <w:sz w:val="28"/>
    </w:rPr>
  </w:style>
  <w:style w:type="character" w:customStyle="1" w:styleId="CharAttribute3">
    <w:name w:val="CharAttribute3"/>
    <w:rsid w:val="000D19C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0D19C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0D19C7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0D19C7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b">
    <w:name w:val="Основной текст с отступом Знак"/>
    <w:basedOn w:val="a0"/>
    <w:link w:val="aa"/>
    <w:rsid w:val="000D19C7"/>
    <w:rPr>
      <w:rFonts w:ascii="Calibri" w:eastAsia="Calibri" w:hAnsi="Calibri" w:cs="Times New Roman"/>
      <w:lang w:val="x-none"/>
    </w:rPr>
  </w:style>
  <w:style w:type="paragraph" w:styleId="31">
    <w:name w:val="Body Text Indent 3"/>
    <w:basedOn w:val="a"/>
    <w:link w:val="32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val="x-none" w:eastAsia="en-US"/>
    </w:rPr>
  </w:style>
  <w:style w:type="character" w:customStyle="1" w:styleId="32">
    <w:name w:val="Основной текст с отступом 3 Знак"/>
    <w:basedOn w:val="a0"/>
    <w:link w:val="31"/>
    <w:rsid w:val="000D19C7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0D19C7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basedOn w:val="a0"/>
    <w:link w:val="21"/>
    <w:rsid w:val="000D19C7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0D19C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0D19C7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0D19C7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0D19C7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0D19C7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0D19C7"/>
    <w:rPr>
      <w:rFonts w:ascii="Times New Roman" w:eastAsia="Times New Roman"/>
      <w:sz w:val="28"/>
    </w:rPr>
  </w:style>
  <w:style w:type="character" w:customStyle="1" w:styleId="CharAttribute269">
    <w:name w:val="CharAttribute269"/>
    <w:rsid w:val="000D19C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0D19C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0D19C7"/>
    <w:rPr>
      <w:rFonts w:ascii="Times New Roman" w:eastAsia="Times New Roman"/>
      <w:sz w:val="28"/>
    </w:rPr>
  </w:style>
  <w:style w:type="character" w:customStyle="1" w:styleId="CharAttribute273">
    <w:name w:val="CharAttribute273"/>
    <w:rsid w:val="000D19C7"/>
    <w:rPr>
      <w:rFonts w:ascii="Times New Roman" w:eastAsia="Times New Roman"/>
      <w:sz w:val="28"/>
    </w:rPr>
  </w:style>
  <w:style w:type="character" w:customStyle="1" w:styleId="CharAttribute274">
    <w:name w:val="CharAttribute274"/>
    <w:rsid w:val="000D19C7"/>
    <w:rPr>
      <w:rFonts w:ascii="Times New Roman" w:eastAsia="Times New Roman"/>
      <w:sz w:val="28"/>
    </w:rPr>
  </w:style>
  <w:style w:type="character" w:customStyle="1" w:styleId="CharAttribute275">
    <w:name w:val="CharAttribute275"/>
    <w:rsid w:val="000D19C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0D19C7"/>
    <w:rPr>
      <w:rFonts w:ascii="Times New Roman" w:eastAsia="Times New Roman"/>
      <w:sz w:val="28"/>
    </w:rPr>
  </w:style>
  <w:style w:type="character" w:customStyle="1" w:styleId="CharAttribute277">
    <w:name w:val="CharAttribute277"/>
    <w:rsid w:val="000D19C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0D19C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0D19C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0D19C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0D19C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0D19C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0D19C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0D19C7"/>
    <w:rPr>
      <w:rFonts w:ascii="Times New Roman" w:eastAsia="Times New Roman"/>
      <w:sz w:val="28"/>
    </w:rPr>
  </w:style>
  <w:style w:type="character" w:customStyle="1" w:styleId="CharAttribute285">
    <w:name w:val="CharAttribute285"/>
    <w:rsid w:val="000D19C7"/>
    <w:rPr>
      <w:rFonts w:ascii="Times New Roman" w:eastAsia="Times New Roman"/>
      <w:sz w:val="28"/>
    </w:rPr>
  </w:style>
  <w:style w:type="character" w:customStyle="1" w:styleId="CharAttribute286">
    <w:name w:val="CharAttribute286"/>
    <w:rsid w:val="000D19C7"/>
    <w:rPr>
      <w:rFonts w:ascii="Times New Roman" w:eastAsia="Times New Roman"/>
      <w:sz w:val="28"/>
    </w:rPr>
  </w:style>
  <w:style w:type="character" w:customStyle="1" w:styleId="CharAttribute287">
    <w:name w:val="CharAttribute287"/>
    <w:rsid w:val="000D19C7"/>
    <w:rPr>
      <w:rFonts w:ascii="Times New Roman" w:eastAsia="Times New Roman"/>
      <w:sz w:val="28"/>
    </w:rPr>
  </w:style>
  <w:style w:type="character" w:customStyle="1" w:styleId="CharAttribute288">
    <w:name w:val="CharAttribute288"/>
    <w:rsid w:val="000D19C7"/>
    <w:rPr>
      <w:rFonts w:ascii="Times New Roman" w:eastAsia="Times New Roman"/>
      <w:sz w:val="28"/>
    </w:rPr>
  </w:style>
  <w:style w:type="character" w:customStyle="1" w:styleId="CharAttribute289">
    <w:name w:val="CharAttribute289"/>
    <w:rsid w:val="000D19C7"/>
    <w:rPr>
      <w:rFonts w:ascii="Times New Roman" w:eastAsia="Times New Roman"/>
      <w:sz w:val="28"/>
    </w:rPr>
  </w:style>
  <w:style w:type="character" w:customStyle="1" w:styleId="CharAttribute290">
    <w:name w:val="CharAttribute290"/>
    <w:rsid w:val="000D19C7"/>
    <w:rPr>
      <w:rFonts w:ascii="Times New Roman" w:eastAsia="Times New Roman"/>
      <w:sz w:val="28"/>
    </w:rPr>
  </w:style>
  <w:style w:type="character" w:customStyle="1" w:styleId="CharAttribute291">
    <w:name w:val="CharAttribute291"/>
    <w:rsid w:val="000D19C7"/>
    <w:rPr>
      <w:rFonts w:ascii="Times New Roman" w:eastAsia="Times New Roman"/>
      <w:sz w:val="28"/>
    </w:rPr>
  </w:style>
  <w:style w:type="character" w:customStyle="1" w:styleId="CharAttribute292">
    <w:name w:val="CharAttribute292"/>
    <w:rsid w:val="000D19C7"/>
    <w:rPr>
      <w:rFonts w:ascii="Times New Roman" w:eastAsia="Times New Roman"/>
      <w:sz w:val="28"/>
    </w:rPr>
  </w:style>
  <w:style w:type="character" w:customStyle="1" w:styleId="CharAttribute293">
    <w:name w:val="CharAttribute293"/>
    <w:rsid w:val="000D19C7"/>
    <w:rPr>
      <w:rFonts w:ascii="Times New Roman" w:eastAsia="Times New Roman"/>
      <w:sz w:val="28"/>
    </w:rPr>
  </w:style>
  <w:style w:type="character" w:customStyle="1" w:styleId="CharAttribute294">
    <w:name w:val="CharAttribute294"/>
    <w:rsid w:val="000D19C7"/>
    <w:rPr>
      <w:rFonts w:ascii="Times New Roman" w:eastAsia="Times New Roman"/>
      <w:sz w:val="28"/>
    </w:rPr>
  </w:style>
  <w:style w:type="character" w:customStyle="1" w:styleId="CharAttribute295">
    <w:name w:val="CharAttribute295"/>
    <w:rsid w:val="000D19C7"/>
    <w:rPr>
      <w:rFonts w:ascii="Times New Roman" w:eastAsia="Times New Roman"/>
      <w:sz w:val="28"/>
    </w:rPr>
  </w:style>
  <w:style w:type="character" w:customStyle="1" w:styleId="CharAttribute296">
    <w:name w:val="CharAttribute296"/>
    <w:rsid w:val="000D19C7"/>
    <w:rPr>
      <w:rFonts w:ascii="Times New Roman" w:eastAsia="Times New Roman"/>
      <w:sz w:val="28"/>
    </w:rPr>
  </w:style>
  <w:style w:type="character" w:customStyle="1" w:styleId="CharAttribute297">
    <w:name w:val="CharAttribute297"/>
    <w:rsid w:val="000D19C7"/>
    <w:rPr>
      <w:rFonts w:ascii="Times New Roman" w:eastAsia="Times New Roman"/>
      <w:sz w:val="28"/>
    </w:rPr>
  </w:style>
  <w:style w:type="character" w:customStyle="1" w:styleId="CharAttribute298">
    <w:name w:val="CharAttribute298"/>
    <w:rsid w:val="000D19C7"/>
    <w:rPr>
      <w:rFonts w:ascii="Times New Roman" w:eastAsia="Times New Roman"/>
      <w:sz w:val="28"/>
    </w:rPr>
  </w:style>
  <w:style w:type="character" w:customStyle="1" w:styleId="CharAttribute299">
    <w:name w:val="CharAttribute299"/>
    <w:rsid w:val="000D19C7"/>
    <w:rPr>
      <w:rFonts w:ascii="Times New Roman" w:eastAsia="Times New Roman"/>
      <w:sz w:val="28"/>
    </w:rPr>
  </w:style>
  <w:style w:type="character" w:customStyle="1" w:styleId="CharAttribute300">
    <w:name w:val="CharAttribute300"/>
    <w:rsid w:val="000D19C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0D19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D19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D19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0D19C7"/>
    <w:rPr>
      <w:rFonts w:ascii="Times New Roman" w:eastAsia="Times New Roman"/>
      <w:sz w:val="28"/>
    </w:rPr>
  </w:style>
  <w:style w:type="character" w:customStyle="1" w:styleId="CharAttribute306">
    <w:name w:val="CharAttribute306"/>
    <w:rsid w:val="000D19C7"/>
    <w:rPr>
      <w:rFonts w:ascii="Times New Roman" w:eastAsia="Times New Roman"/>
      <w:sz w:val="28"/>
    </w:rPr>
  </w:style>
  <w:style w:type="character" w:customStyle="1" w:styleId="CharAttribute307">
    <w:name w:val="CharAttribute307"/>
    <w:rsid w:val="000D19C7"/>
    <w:rPr>
      <w:rFonts w:ascii="Times New Roman" w:eastAsia="Times New Roman"/>
      <w:sz w:val="28"/>
    </w:rPr>
  </w:style>
  <w:style w:type="character" w:customStyle="1" w:styleId="CharAttribute308">
    <w:name w:val="CharAttribute308"/>
    <w:rsid w:val="000D19C7"/>
    <w:rPr>
      <w:rFonts w:ascii="Times New Roman" w:eastAsia="Times New Roman"/>
      <w:sz w:val="28"/>
    </w:rPr>
  </w:style>
  <w:style w:type="character" w:customStyle="1" w:styleId="CharAttribute309">
    <w:name w:val="CharAttribute309"/>
    <w:rsid w:val="000D19C7"/>
    <w:rPr>
      <w:rFonts w:ascii="Times New Roman" w:eastAsia="Times New Roman"/>
      <w:sz w:val="28"/>
    </w:rPr>
  </w:style>
  <w:style w:type="character" w:customStyle="1" w:styleId="CharAttribute310">
    <w:name w:val="CharAttribute310"/>
    <w:rsid w:val="000D19C7"/>
    <w:rPr>
      <w:rFonts w:ascii="Times New Roman" w:eastAsia="Times New Roman"/>
      <w:sz w:val="28"/>
    </w:rPr>
  </w:style>
  <w:style w:type="character" w:customStyle="1" w:styleId="CharAttribute311">
    <w:name w:val="CharAttribute311"/>
    <w:rsid w:val="000D19C7"/>
    <w:rPr>
      <w:rFonts w:ascii="Times New Roman" w:eastAsia="Times New Roman"/>
      <w:sz w:val="28"/>
    </w:rPr>
  </w:style>
  <w:style w:type="character" w:customStyle="1" w:styleId="CharAttribute312">
    <w:name w:val="CharAttribute312"/>
    <w:rsid w:val="000D19C7"/>
    <w:rPr>
      <w:rFonts w:ascii="Times New Roman" w:eastAsia="Times New Roman"/>
      <w:sz w:val="28"/>
    </w:rPr>
  </w:style>
  <w:style w:type="character" w:customStyle="1" w:styleId="CharAttribute313">
    <w:name w:val="CharAttribute313"/>
    <w:rsid w:val="000D19C7"/>
    <w:rPr>
      <w:rFonts w:ascii="Times New Roman" w:eastAsia="Times New Roman"/>
      <w:sz w:val="28"/>
    </w:rPr>
  </w:style>
  <w:style w:type="character" w:customStyle="1" w:styleId="CharAttribute314">
    <w:name w:val="CharAttribute314"/>
    <w:rsid w:val="000D19C7"/>
    <w:rPr>
      <w:rFonts w:ascii="Times New Roman" w:eastAsia="Times New Roman"/>
      <w:sz w:val="28"/>
    </w:rPr>
  </w:style>
  <w:style w:type="character" w:customStyle="1" w:styleId="CharAttribute315">
    <w:name w:val="CharAttribute315"/>
    <w:rsid w:val="000D19C7"/>
    <w:rPr>
      <w:rFonts w:ascii="Times New Roman" w:eastAsia="Times New Roman"/>
      <w:sz w:val="28"/>
    </w:rPr>
  </w:style>
  <w:style w:type="character" w:customStyle="1" w:styleId="CharAttribute316">
    <w:name w:val="CharAttribute316"/>
    <w:rsid w:val="000D19C7"/>
    <w:rPr>
      <w:rFonts w:ascii="Times New Roman" w:eastAsia="Times New Roman"/>
      <w:sz w:val="28"/>
    </w:rPr>
  </w:style>
  <w:style w:type="character" w:customStyle="1" w:styleId="CharAttribute317">
    <w:name w:val="CharAttribute317"/>
    <w:rsid w:val="000D19C7"/>
    <w:rPr>
      <w:rFonts w:ascii="Times New Roman" w:eastAsia="Times New Roman"/>
      <w:sz w:val="28"/>
    </w:rPr>
  </w:style>
  <w:style w:type="character" w:customStyle="1" w:styleId="CharAttribute318">
    <w:name w:val="CharAttribute318"/>
    <w:rsid w:val="000D19C7"/>
    <w:rPr>
      <w:rFonts w:ascii="Times New Roman" w:eastAsia="Times New Roman"/>
      <w:sz w:val="28"/>
    </w:rPr>
  </w:style>
  <w:style w:type="character" w:customStyle="1" w:styleId="CharAttribute319">
    <w:name w:val="CharAttribute319"/>
    <w:rsid w:val="000D19C7"/>
    <w:rPr>
      <w:rFonts w:ascii="Times New Roman" w:eastAsia="Times New Roman"/>
      <w:sz w:val="28"/>
    </w:rPr>
  </w:style>
  <w:style w:type="character" w:customStyle="1" w:styleId="CharAttribute320">
    <w:name w:val="CharAttribute320"/>
    <w:rsid w:val="000D19C7"/>
    <w:rPr>
      <w:rFonts w:ascii="Times New Roman" w:eastAsia="Times New Roman"/>
      <w:sz w:val="28"/>
    </w:rPr>
  </w:style>
  <w:style w:type="character" w:customStyle="1" w:styleId="CharAttribute321">
    <w:name w:val="CharAttribute321"/>
    <w:rsid w:val="000D19C7"/>
    <w:rPr>
      <w:rFonts w:ascii="Times New Roman" w:eastAsia="Times New Roman"/>
      <w:sz w:val="28"/>
    </w:rPr>
  </w:style>
  <w:style w:type="character" w:customStyle="1" w:styleId="CharAttribute322">
    <w:name w:val="CharAttribute322"/>
    <w:rsid w:val="000D19C7"/>
    <w:rPr>
      <w:rFonts w:ascii="Times New Roman" w:eastAsia="Times New Roman"/>
      <w:sz w:val="28"/>
    </w:rPr>
  </w:style>
  <w:style w:type="character" w:customStyle="1" w:styleId="CharAttribute323">
    <w:name w:val="CharAttribute323"/>
    <w:rsid w:val="000D19C7"/>
    <w:rPr>
      <w:rFonts w:ascii="Times New Roman" w:eastAsia="Times New Roman"/>
      <w:sz w:val="28"/>
    </w:rPr>
  </w:style>
  <w:style w:type="character" w:customStyle="1" w:styleId="CharAttribute324">
    <w:name w:val="CharAttribute324"/>
    <w:rsid w:val="000D19C7"/>
    <w:rPr>
      <w:rFonts w:ascii="Times New Roman" w:eastAsia="Times New Roman"/>
      <w:sz w:val="28"/>
    </w:rPr>
  </w:style>
  <w:style w:type="character" w:customStyle="1" w:styleId="CharAttribute325">
    <w:name w:val="CharAttribute325"/>
    <w:rsid w:val="000D19C7"/>
    <w:rPr>
      <w:rFonts w:ascii="Times New Roman" w:eastAsia="Times New Roman"/>
      <w:sz w:val="28"/>
    </w:rPr>
  </w:style>
  <w:style w:type="character" w:customStyle="1" w:styleId="CharAttribute326">
    <w:name w:val="CharAttribute326"/>
    <w:rsid w:val="000D19C7"/>
    <w:rPr>
      <w:rFonts w:ascii="Times New Roman" w:eastAsia="Times New Roman"/>
      <w:sz w:val="28"/>
    </w:rPr>
  </w:style>
  <w:style w:type="character" w:customStyle="1" w:styleId="CharAttribute327">
    <w:name w:val="CharAttribute327"/>
    <w:rsid w:val="000D19C7"/>
    <w:rPr>
      <w:rFonts w:ascii="Times New Roman" w:eastAsia="Times New Roman"/>
      <w:sz w:val="28"/>
    </w:rPr>
  </w:style>
  <w:style w:type="character" w:customStyle="1" w:styleId="CharAttribute328">
    <w:name w:val="CharAttribute328"/>
    <w:rsid w:val="000D19C7"/>
    <w:rPr>
      <w:rFonts w:ascii="Times New Roman" w:eastAsia="Times New Roman"/>
      <w:sz w:val="28"/>
    </w:rPr>
  </w:style>
  <w:style w:type="character" w:customStyle="1" w:styleId="CharAttribute329">
    <w:name w:val="CharAttribute329"/>
    <w:rsid w:val="000D19C7"/>
    <w:rPr>
      <w:rFonts w:ascii="Times New Roman" w:eastAsia="Times New Roman"/>
      <w:sz w:val="28"/>
    </w:rPr>
  </w:style>
  <w:style w:type="character" w:customStyle="1" w:styleId="CharAttribute330">
    <w:name w:val="CharAttribute330"/>
    <w:rsid w:val="000D19C7"/>
    <w:rPr>
      <w:rFonts w:ascii="Times New Roman" w:eastAsia="Times New Roman"/>
      <w:sz w:val="28"/>
    </w:rPr>
  </w:style>
  <w:style w:type="character" w:customStyle="1" w:styleId="CharAttribute331">
    <w:name w:val="CharAttribute331"/>
    <w:rsid w:val="000D19C7"/>
    <w:rPr>
      <w:rFonts w:ascii="Times New Roman" w:eastAsia="Times New Roman"/>
      <w:sz w:val="28"/>
    </w:rPr>
  </w:style>
  <w:style w:type="character" w:customStyle="1" w:styleId="CharAttribute332">
    <w:name w:val="CharAttribute332"/>
    <w:rsid w:val="000D19C7"/>
    <w:rPr>
      <w:rFonts w:ascii="Times New Roman" w:eastAsia="Times New Roman"/>
      <w:sz w:val="28"/>
    </w:rPr>
  </w:style>
  <w:style w:type="character" w:customStyle="1" w:styleId="CharAttribute333">
    <w:name w:val="CharAttribute333"/>
    <w:rsid w:val="000D19C7"/>
    <w:rPr>
      <w:rFonts w:ascii="Times New Roman" w:eastAsia="Times New Roman"/>
      <w:sz w:val="28"/>
    </w:rPr>
  </w:style>
  <w:style w:type="character" w:customStyle="1" w:styleId="CharAttribute334">
    <w:name w:val="CharAttribute334"/>
    <w:rsid w:val="000D19C7"/>
    <w:rPr>
      <w:rFonts w:ascii="Times New Roman" w:eastAsia="Times New Roman"/>
      <w:sz w:val="28"/>
    </w:rPr>
  </w:style>
  <w:style w:type="character" w:customStyle="1" w:styleId="CharAttribute335">
    <w:name w:val="CharAttribute335"/>
    <w:rsid w:val="000D19C7"/>
    <w:rPr>
      <w:rFonts w:ascii="Times New Roman" w:eastAsia="Times New Roman"/>
      <w:sz w:val="28"/>
    </w:rPr>
  </w:style>
  <w:style w:type="character" w:customStyle="1" w:styleId="CharAttribute514">
    <w:name w:val="CharAttribute514"/>
    <w:rsid w:val="000D19C7"/>
    <w:rPr>
      <w:rFonts w:ascii="Times New Roman" w:eastAsia="Times New Roman"/>
      <w:sz w:val="28"/>
    </w:rPr>
  </w:style>
  <w:style w:type="character" w:customStyle="1" w:styleId="CharAttribute520">
    <w:name w:val="CharAttribute520"/>
    <w:rsid w:val="000D19C7"/>
    <w:rPr>
      <w:rFonts w:ascii="Times New Roman" w:eastAsia="Times New Roman"/>
      <w:sz w:val="28"/>
    </w:rPr>
  </w:style>
  <w:style w:type="character" w:customStyle="1" w:styleId="CharAttribute521">
    <w:name w:val="CharAttribute521"/>
    <w:rsid w:val="000D19C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0D19C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0D19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0D19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0D19C7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0D19C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D19C7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D19C7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19C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D19C7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0D19C7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D19C7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0D19C7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0D19C7"/>
    <w:rPr>
      <w:rFonts w:ascii="Times New Roman" w:eastAsia="Times New Roman"/>
      <w:sz w:val="28"/>
    </w:rPr>
  </w:style>
  <w:style w:type="character" w:customStyle="1" w:styleId="CharAttribute534">
    <w:name w:val="CharAttribute534"/>
    <w:rsid w:val="000D19C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0D19C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0D19C7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0D19C7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0D19C7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0D19C7"/>
    <w:rPr>
      <w:rFonts w:ascii="Times New Roman" w:eastAsia="Times New Roman"/>
      <w:sz w:val="28"/>
    </w:rPr>
  </w:style>
  <w:style w:type="character" w:customStyle="1" w:styleId="CharAttribute499">
    <w:name w:val="CharAttribute4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0D19C7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0D19C7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0D19C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D19C7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0D19C7"/>
  </w:style>
  <w:style w:type="table" w:styleId="af9">
    <w:name w:val="Table Grid"/>
    <w:basedOn w:val="a1"/>
    <w:uiPriority w:val="59"/>
    <w:rsid w:val="000D19C7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0D1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a">
    <w:name w:val="Strong"/>
    <w:basedOn w:val="a0"/>
    <w:uiPriority w:val="22"/>
    <w:qFormat/>
    <w:rsid w:val="00D8596F"/>
    <w:rPr>
      <w:b/>
      <w:bCs/>
    </w:rPr>
  </w:style>
  <w:style w:type="paragraph" w:styleId="afb">
    <w:name w:val="Revision"/>
    <w:hidden/>
    <w:uiPriority w:val="99"/>
    <w:semiHidden/>
    <w:rsid w:val="00766104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10">
    <w:name w:val="Заголовок 1 Знак"/>
    <w:basedOn w:val="a0"/>
    <w:link w:val="1"/>
    <w:uiPriority w:val="9"/>
    <w:rsid w:val="00D02916"/>
    <w:rPr>
      <w:rFonts w:ascii="Times New Roman" w:eastAsiaTheme="majorEastAsia" w:hAnsi="Times New Roman" w:cstheme="majorBidi"/>
      <w:b/>
      <w:bCs/>
      <w:i/>
      <w:color w:val="000000" w:themeColor="text1"/>
      <w:kern w:val="2"/>
      <w:sz w:val="28"/>
      <w:szCs w:val="28"/>
      <w:lang w:val="en-US" w:eastAsia="ko-KR"/>
    </w:rPr>
  </w:style>
  <w:style w:type="character" w:customStyle="1" w:styleId="30">
    <w:name w:val="Заголовок 3 Знак"/>
    <w:basedOn w:val="a0"/>
    <w:link w:val="3"/>
    <w:uiPriority w:val="9"/>
    <w:rsid w:val="00BA7314"/>
    <w:rPr>
      <w:rFonts w:asciiTheme="majorHAnsi" w:eastAsiaTheme="majorEastAsia" w:hAnsiTheme="majorHAnsi" w:cstheme="majorBidi"/>
      <w:b/>
      <w:bCs/>
      <w:color w:val="4F81BD" w:themeColor="accent1"/>
      <w:kern w:val="2"/>
      <w:sz w:val="20"/>
      <w:szCs w:val="24"/>
      <w:lang w:val="en-US" w:eastAsia="ko-KR"/>
    </w:rPr>
  </w:style>
  <w:style w:type="paragraph" w:styleId="afc">
    <w:name w:val="TOC Heading"/>
    <w:basedOn w:val="1"/>
    <w:next w:val="a"/>
    <w:uiPriority w:val="39"/>
    <w:unhideWhenUsed/>
    <w:qFormat/>
    <w:rsid w:val="006E7E82"/>
    <w:pPr>
      <w:widowControl/>
      <w:wordWrap/>
      <w:autoSpaceDE/>
      <w:autoSpaceDN/>
      <w:spacing w:line="276" w:lineRule="auto"/>
      <w:jc w:val="left"/>
      <w:outlineLvl w:val="9"/>
    </w:pPr>
    <w:rPr>
      <w:rFonts w:asciiTheme="majorHAnsi" w:hAnsiTheme="majorHAnsi"/>
      <w:i w:val="0"/>
      <w:color w:val="365F91" w:themeColor="accent1" w:themeShade="BF"/>
      <w:kern w:val="0"/>
      <w:lang w:val="ru-RU" w:eastAsia="ru-RU"/>
    </w:rPr>
  </w:style>
  <w:style w:type="paragraph" w:styleId="12">
    <w:name w:val="toc 1"/>
    <w:basedOn w:val="a"/>
    <w:next w:val="a"/>
    <w:autoRedefine/>
    <w:uiPriority w:val="39"/>
    <w:unhideWhenUsed/>
    <w:rsid w:val="006E7E82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6E7E82"/>
    <w:pPr>
      <w:spacing w:after="100"/>
      <w:ind w:left="200"/>
    </w:pPr>
  </w:style>
  <w:style w:type="character" w:styleId="afd">
    <w:name w:val="Hyperlink"/>
    <w:basedOn w:val="a0"/>
    <w:uiPriority w:val="99"/>
    <w:unhideWhenUsed/>
    <w:rsid w:val="006E7E82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95411B"/>
    <w:pPr>
      <w:wordWrap/>
      <w:ind w:left="112"/>
      <w:jc w:val="left"/>
    </w:pPr>
    <w:rPr>
      <w:kern w:val="0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B8D6DBD4-31EA-423C-BCCF-E77C83A80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2271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Ольга Сергеевна</dc:creator>
  <cp:lastModifiedBy>Кристина Юрьевна</cp:lastModifiedBy>
  <cp:revision>3</cp:revision>
  <cp:lastPrinted>2020-06-17T14:24:00Z</cp:lastPrinted>
  <dcterms:created xsi:type="dcterms:W3CDTF">2022-02-27T20:11:00Z</dcterms:created>
  <dcterms:modified xsi:type="dcterms:W3CDTF">2022-02-28T05:32:00Z</dcterms:modified>
</cp:coreProperties>
</file>